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9E" w:rsidRDefault="00EF189E" w:rsidP="00EF189E">
      <w:pPr>
        <w:shd w:val="clear" w:color="auto" w:fill="FFFFFF"/>
        <w:spacing w:after="0" w:line="240" w:lineRule="auto"/>
        <w:jc w:val="center"/>
        <w:rPr>
          <w:rFonts w:ascii="Arial Unicode MS" w:eastAsia="Arial Unicode MS" w:hAnsi="Arial Unicode MS" w:cs="Arial Unicode MS"/>
          <w:color w:val="000000"/>
          <w:sz w:val="32"/>
          <w:szCs w:val="32"/>
          <w:rtl/>
        </w:rPr>
      </w:pPr>
      <w:r>
        <w:rPr>
          <w:rFonts w:ascii="Arial Unicode MS" w:eastAsia="Arial Unicode MS" w:hAnsi="Arial Unicode MS" w:cs="Arial Unicode MS" w:hint="cs"/>
          <w:noProof/>
          <w:color w:val="000000"/>
          <w:sz w:val="32"/>
          <w:szCs w:val="32"/>
          <w:rtl/>
        </w:rPr>
        <w:drawing>
          <wp:inline distT="0" distB="0" distL="0" distR="0">
            <wp:extent cx="5274310" cy="2169160"/>
            <wp:effectExtent l="19050" t="0" r="2540" b="0"/>
            <wp:docPr id="1" name="Picture 0" descr="Ateret_Baner - Heb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ret_Baner - Hebrew.jpg"/>
                    <pic:cNvPicPr/>
                  </pic:nvPicPr>
                  <pic:blipFill>
                    <a:blip r:embed="rId7"/>
                    <a:stretch>
                      <a:fillRect/>
                    </a:stretch>
                  </pic:blipFill>
                  <pic:spPr>
                    <a:xfrm>
                      <a:off x="0" y="0"/>
                      <a:ext cx="5274310" cy="2169160"/>
                    </a:xfrm>
                    <a:prstGeom prst="rect">
                      <a:avLst/>
                    </a:prstGeom>
                  </pic:spPr>
                </pic:pic>
              </a:graphicData>
            </a:graphic>
          </wp:inline>
        </w:drawing>
      </w:r>
    </w:p>
    <w:p w:rsidR="00EF189E" w:rsidRDefault="00EF189E" w:rsidP="00EF189E">
      <w:pPr>
        <w:shd w:val="clear" w:color="auto" w:fill="FFFFFF"/>
        <w:spacing w:after="0" w:line="240" w:lineRule="auto"/>
        <w:jc w:val="center"/>
        <w:rPr>
          <w:rFonts w:ascii="Arial Unicode MS" w:eastAsia="Arial Unicode MS" w:hAnsi="Arial Unicode MS" w:cs="Arial Unicode MS"/>
          <w:color w:val="000000"/>
          <w:sz w:val="32"/>
          <w:szCs w:val="32"/>
          <w:rtl/>
        </w:rPr>
      </w:pPr>
    </w:p>
    <w:p w:rsidR="00EF189E" w:rsidRPr="00EF189E" w:rsidRDefault="00526744" w:rsidP="00EF189E">
      <w:pPr>
        <w:pStyle w:val="ListParagraph3"/>
        <w:spacing w:after="0" w:line="360" w:lineRule="auto"/>
        <w:ind w:left="0"/>
        <w:jc w:val="center"/>
        <w:rPr>
          <w:rFonts w:ascii="Arial Unicode MS" w:eastAsia="Arial Unicode MS" w:hAnsi="Arial Unicode MS" w:cs="Arial Unicode MS"/>
          <w:color w:val="000000"/>
          <w:sz w:val="32"/>
          <w:szCs w:val="32"/>
          <w:rtl/>
        </w:rPr>
      </w:pPr>
      <w:proofErr w:type="spellStart"/>
      <w:r>
        <w:rPr>
          <w:rFonts w:ascii="Arial Unicode MS" w:eastAsia="Arial Unicode MS" w:hAnsi="Arial Unicode MS" w:cs="Arial Unicode MS" w:hint="cs"/>
          <w:color w:val="000000"/>
          <w:sz w:val="32"/>
          <w:szCs w:val="32"/>
          <w:rtl/>
        </w:rPr>
        <w:t>קטיינות</w:t>
      </w:r>
      <w:proofErr w:type="spellEnd"/>
      <w:r>
        <w:rPr>
          <w:rFonts w:ascii="Arial Unicode MS" w:eastAsia="Arial Unicode MS" w:hAnsi="Arial Unicode MS" w:cs="Arial Unicode MS" w:hint="cs"/>
          <w:color w:val="000000"/>
          <w:sz w:val="32"/>
          <w:szCs w:val="32"/>
          <w:rtl/>
        </w:rPr>
        <w:t xml:space="preserve"> ילד</w:t>
      </w:r>
      <w:r w:rsidR="00EF189E" w:rsidRPr="00EF189E">
        <w:rPr>
          <w:rFonts w:ascii="Arial Unicode MS" w:eastAsia="Arial Unicode MS" w:hAnsi="Arial Unicode MS" w:cs="Arial Unicode MS" w:hint="cs"/>
          <w:color w:val="000000"/>
          <w:sz w:val="32"/>
          <w:szCs w:val="32"/>
          <w:rtl/>
        </w:rPr>
        <w:t>ים עם חזיר!</w:t>
      </w:r>
    </w:p>
    <w:p w:rsidR="00EF189E" w:rsidRPr="00EF189E" w:rsidRDefault="00EF189E" w:rsidP="00EF189E">
      <w:pPr>
        <w:pStyle w:val="ListParagraph3"/>
        <w:spacing w:after="0" w:line="360" w:lineRule="auto"/>
        <w:ind w:left="0"/>
        <w:jc w:val="both"/>
        <w:rPr>
          <w:rFonts w:ascii="Arial Unicode MS" w:eastAsia="Arial Unicode MS" w:hAnsi="Arial Unicode MS" w:cs="Arial Unicode MS"/>
          <w:sz w:val="24"/>
          <w:szCs w:val="24"/>
          <w:rtl/>
        </w:rPr>
      </w:pPr>
    </w:p>
    <w:p w:rsidR="00EF189E" w:rsidRDefault="00EF189E" w:rsidP="00EF189E">
      <w:pPr>
        <w:pStyle w:val="ListParagraph3"/>
        <w:spacing w:after="0" w:line="360" w:lineRule="auto"/>
        <w:ind w:left="0"/>
        <w:jc w:val="both"/>
        <w:rPr>
          <w:rFonts w:ascii="Arial Unicode MS" w:eastAsia="Arial Unicode MS" w:hAnsi="Arial Unicode MS" w:cs="Arial Unicode MS"/>
          <w:sz w:val="24"/>
          <w:szCs w:val="24"/>
          <w:rtl/>
        </w:rPr>
      </w:pPr>
      <w:r w:rsidRPr="00EF189E">
        <w:rPr>
          <w:rFonts w:ascii="Arial Unicode MS" w:eastAsia="Arial Unicode MS" w:hAnsi="Arial Unicode MS" w:cs="Arial Unicode MS" w:hint="cs"/>
          <w:sz w:val="24"/>
          <w:szCs w:val="24"/>
          <w:rtl/>
        </w:rPr>
        <w:t>לכאורה</w:t>
      </w:r>
      <w:r>
        <w:rPr>
          <w:rFonts w:ascii="Arial Unicode MS" w:eastAsia="Arial Unicode MS" w:hAnsi="Arial Unicode MS" w:cs="Arial Unicode MS" w:hint="cs"/>
          <w:sz w:val="24"/>
          <w:szCs w:val="24"/>
          <w:rtl/>
        </w:rPr>
        <w:t xml:space="preserve"> זה משמח שמשרד החינוך של מדינתנו מארגן קייטנות לילדינו בחופש הגדול.  אך </w:t>
      </w:r>
      <w:r w:rsidR="00CC0E4F">
        <w:rPr>
          <w:rFonts w:ascii="Arial Unicode MS" w:eastAsia="Arial Unicode MS" w:hAnsi="Arial Unicode MS" w:cs="Arial Unicode MS" w:hint="cs"/>
          <w:sz w:val="24"/>
          <w:szCs w:val="24"/>
          <w:rtl/>
        </w:rPr>
        <w:t xml:space="preserve">מהר </w:t>
      </w:r>
      <w:r>
        <w:rPr>
          <w:rFonts w:ascii="Arial Unicode MS" w:eastAsia="Arial Unicode MS" w:hAnsi="Arial Unicode MS" w:cs="Arial Unicode MS" w:hint="cs"/>
          <w:sz w:val="24"/>
          <w:szCs w:val="24"/>
          <w:rtl/>
        </w:rPr>
        <w:t xml:space="preserve">מאוד שמחה זו הופכת לתוגה נוראה כאשר נודע שיאכילו בחזיר את ילדינו.  לא רק בחזיר אלא גם בחזיר.  אף יהודי חלש ביהדותו מזדעזע בעומק נפשו כאשר הוא עומד מול מאכל של חזיר.  עד כדי כך שרבותינו הקדושים בגמרא אף נמנעו מלבטא את המילה חזיר </w:t>
      </w:r>
      <w:r w:rsidR="00CC0E4F">
        <w:rPr>
          <w:rFonts w:ascii="Arial Unicode MS" w:eastAsia="Arial Unicode MS" w:hAnsi="Arial Unicode MS" w:cs="Arial Unicode MS" w:hint="cs"/>
          <w:sz w:val="24"/>
          <w:szCs w:val="24"/>
          <w:rtl/>
        </w:rPr>
        <w:t>ו</w:t>
      </w:r>
      <w:r>
        <w:rPr>
          <w:rFonts w:ascii="Arial Unicode MS" w:eastAsia="Arial Unicode MS" w:hAnsi="Arial Unicode MS" w:cs="Arial Unicode MS" w:hint="cs"/>
          <w:sz w:val="24"/>
          <w:szCs w:val="24"/>
          <w:rtl/>
        </w:rPr>
        <w:t xml:space="preserve">במקום זה כתבו: "דבר אחר".  ומובן לגמרי מה שכתוב: "אוכלי דבר אחר פסולים לעדות" (סנהדרין </w:t>
      </w:r>
      <w:proofErr w:type="spellStart"/>
      <w:r>
        <w:rPr>
          <w:rFonts w:ascii="Arial Unicode MS" w:eastAsia="Arial Unicode MS" w:hAnsi="Arial Unicode MS" w:cs="Arial Unicode MS" w:hint="cs"/>
          <w:sz w:val="24"/>
          <w:szCs w:val="24"/>
          <w:rtl/>
        </w:rPr>
        <w:t>כו</w:t>
      </w:r>
      <w:proofErr w:type="spellEnd"/>
      <w:r>
        <w:rPr>
          <w:rFonts w:ascii="Arial Unicode MS" w:eastAsia="Arial Unicode MS" w:hAnsi="Arial Unicode MS" w:cs="Arial Unicode MS" w:hint="cs"/>
          <w:sz w:val="24"/>
          <w:szCs w:val="24"/>
          <w:rtl/>
        </w:rPr>
        <w:t xml:space="preserve"> ב).  ורש"י פירש: "מקבלי צדקה מן הנכרי דהוי חילול השם".  וכן בתוספות.  נכון הדבר לגבי היחיד, קל וחומר לגבי האומה.  אומה בריאה היא אומה עצמאית, בלי תלות בגויים.  והרי הקייטנות האלה ממומנות חלקית על ידי הקרן לידידות נוצרית-יהודית </w:t>
      </w:r>
      <w:proofErr w:type="spellStart"/>
      <w:r>
        <w:rPr>
          <w:rFonts w:ascii="Arial Unicode MS" w:eastAsia="Arial Unicode MS" w:hAnsi="Arial Unicode MS" w:cs="Arial Unicode MS" w:hint="cs"/>
          <w:sz w:val="24"/>
          <w:szCs w:val="24"/>
          <w:rtl/>
        </w:rPr>
        <w:t>הניזונית</w:t>
      </w:r>
      <w:proofErr w:type="spellEnd"/>
      <w:r>
        <w:rPr>
          <w:rFonts w:ascii="Arial Unicode MS" w:eastAsia="Arial Unicode MS" w:hAnsi="Arial Unicode MS" w:cs="Arial Unicode MS" w:hint="cs"/>
          <w:sz w:val="24"/>
          <w:szCs w:val="24"/>
          <w:rtl/>
        </w:rPr>
        <w:t xml:space="preserve"> מתרומות של גויים נוצרים.</w:t>
      </w:r>
    </w:p>
    <w:p w:rsidR="00EF189E" w:rsidRDefault="00EF189E" w:rsidP="00EF189E">
      <w:pPr>
        <w:pStyle w:val="ListParagraph3"/>
        <w:spacing w:after="0" w:line="360" w:lineRule="auto"/>
        <w:ind w:left="0"/>
        <w:jc w:val="both"/>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 xml:space="preserve">מה שמחמיר נבלה זו היא שמדובר בנוצרים </w:t>
      </w:r>
      <w:r w:rsidR="00777128">
        <w:rPr>
          <w:rFonts w:ascii="Arial Unicode MS" w:eastAsia="Arial Unicode MS" w:hAnsi="Arial Unicode MS" w:cs="Arial Unicode MS" w:hint="cs"/>
          <w:sz w:val="24"/>
          <w:szCs w:val="24"/>
          <w:rtl/>
        </w:rPr>
        <w:t xml:space="preserve">אוונגליסטים כלומר תומכי </w:t>
      </w:r>
      <w:proofErr w:type="spellStart"/>
      <w:r w:rsidR="00777128">
        <w:rPr>
          <w:rFonts w:ascii="Arial Unicode MS" w:eastAsia="Arial Unicode MS" w:hAnsi="Arial Unicode MS" w:cs="Arial Unicode MS" w:hint="cs"/>
          <w:sz w:val="24"/>
          <w:szCs w:val="24"/>
          <w:rtl/>
        </w:rPr>
        <w:t>מסיון</w:t>
      </w:r>
      <w:proofErr w:type="spellEnd"/>
      <w:r w:rsidR="00777128">
        <w:rPr>
          <w:rFonts w:ascii="Arial Unicode MS" w:eastAsia="Arial Unicode MS" w:hAnsi="Arial Unicode MS" w:cs="Arial Unicode MS" w:hint="cs"/>
          <w:sz w:val="24"/>
          <w:szCs w:val="24"/>
          <w:rtl/>
        </w:rPr>
        <w:t xml:space="preserve">, כך שמקבלי כספם נותנים לגיטימציה </w:t>
      </w:r>
      <w:proofErr w:type="spellStart"/>
      <w:r w:rsidR="00777128">
        <w:rPr>
          <w:rFonts w:ascii="Arial Unicode MS" w:eastAsia="Arial Unicode MS" w:hAnsi="Arial Unicode MS" w:cs="Arial Unicode MS" w:hint="cs"/>
          <w:sz w:val="24"/>
          <w:szCs w:val="24"/>
          <w:rtl/>
        </w:rPr>
        <w:t>למסיון</w:t>
      </w:r>
      <w:proofErr w:type="spellEnd"/>
      <w:r w:rsidR="00777128">
        <w:rPr>
          <w:rFonts w:ascii="Arial Unicode MS" w:eastAsia="Arial Unicode MS" w:hAnsi="Arial Unicode MS" w:cs="Arial Unicode MS" w:hint="cs"/>
          <w:sz w:val="24"/>
          <w:szCs w:val="24"/>
          <w:rtl/>
        </w:rPr>
        <w:t xml:space="preserve">, אחיזה </w:t>
      </w:r>
      <w:proofErr w:type="spellStart"/>
      <w:r w:rsidR="00777128">
        <w:rPr>
          <w:rFonts w:ascii="Arial Unicode MS" w:eastAsia="Arial Unicode MS" w:hAnsi="Arial Unicode MS" w:cs="Arial Unicode MS" w:hint="cs"/>
          <w:sz w:val="24"/>
          <w:szCs w:val="24"/>
          <w:rtl/>
        </w:rPr>
        <w:t>למסיון</w:t>
      </w:r>
      <w:proofErr w:type="spellEnd"/>
      <w:r w:rsidR="00777128">
        <w:rPr>
          <w:rFonts w:ascii="Arial Unicode MS" w:eastAsia="Arial Unicode MS" w:hAnsi="Arial Unicode MS" w:cs="Arial Unicode MS" w:hint="cs"/>
          <w:sz w:val="24"/>
          <w:szCs w:val="24"/>
          <w:rtl/>
        </w:rPr>
        <w:t xml:space="preserve">, דריסת רגל </w:t>
      </w:r>
      <w:proofErr w:type="spellStart"/>
      <w:r w:rsidR="00777128">
        <w:rPr>
          <w:rFonts w:ascii="Arial Unicode MS" w:eastAsia="Arial Unicode MS" w:hAnsi="Arial Unicode MS" w:cs="Arial Unicode MS" w:hint="cs"/>
          <w:sz w:val="24"/>
          <w:szCs w:val="24"/>
          <w:rtl/>
        </w:rPr>
        <w:t>למסיון</w:t>
      </w:r>
      <w:proofErr w:type="spellEnd"/>
      <w:r w:rsidR="00777128">
        <w:rPr>
          <w:rFonts w:ascii="Arial Unicode MS" w:eastAsia="Arial Unicode MS" w:hAnsi="Arial Unicode MS" w:cs="Arial Unicode MS" w:hint="cs"/>
          <w:sz w:val="24"/>
          <w:szCs w:val="24"/>
          <w:rtl/>
        </w:rPr>
        <w:t>.  כך שאין זו אכילת חזיר רגיל אלא חזיר בריבוע</w:t>
      </w:r>
      <w:r w:rsidR="00CC0E4F">
        <w:rPr>
          <w:rFonts w:ascii="Arial Unicode MS" w:eastAsia="Arial Unicode MS" w:hAnsi="Arial Unicode MS" w:cs="Arial Unicode MS" w:hint="cs"/>
          <w:sz w:val="24"/>
          <w:szCs w:val="24"/>
          <w:rtl/>
        </w:rPr>
        <w:t>,</w:t>
      </w:r>
      <w:r w:rsidR="00777128">
        <w:rPr>
          <w:rFonts w:ascii="Arial Unicode MS" w:eastAsia="Arial Unicode MS" w:hAnsi="Arial Unicode MS" w:cs="Arial Unicode MS" w:hint="cs"/>
          <w:sz w:val="24"/>
          <w:szCs w:val="24"/>
          <w:rtl/>
        </w:rPr>
        <w:t xml:space="preserve"> חזיר חזיריים.</w:t>
      </w:r>
    </w:p>
    <w:p w:rsidR="00777128" w:rsidRDefault="00777128" w:rsidP="00DF60BC">
      <w:pPr>
        <w:pStyle w:val="ListParagraph3"/>
        <w:spacing w:after="0" w:line="360" w:lineRule="auto"/>
        <w:ind w:left="0"/>
        <w:jc w:val="both"/>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 xml:space="preserve">אך בל נטעה </w:t>
      </w:r>
      <w:r w:rsidR="00DF60BC">
        <w:rPr>
          <w:rFonts w:ascii="Arial Unicode MS" w:eastAsia="Arial Unicode MS" w:hAnsi="Arial Unicode MS" w:cs="Arial Unicode MS" w:hint="cs"/>
          <w:sz w:val="24"/>
          <w:szCs w:val="24"/>
          <w:rtl/>
        </w:rPr>
        <w:t xml:space="preserve">לחשוב שמדובר כאן באיזו מידת חסידות, איזו </w:t>
      </w:r>
      <w:proofErr w:type="spellStart"/>
      <w:r w:rsidR="00DF60BC">
        <w:rPr>
          <w:rFonts w:ascii="Arial Unicode MS" w:eastAsia="Arial Unicode MS" w:hAnsi="Arial Unicode MS" w:cs="Arial Unicode MS" w:hint="cs"/>
          <w:sz w:val="24"/>
          <w:szCs w:val="24"/>
          <w:rtl/>
        </w:rPr>
        <w:t>חומרא</w:t>
      </w:r>
      <w:proofErr w:type="spellEnd"/>
      <w:r w:rsidR="00DF60BC">
        <w:rPr>
          <w:rFonts w:ascii="Arial Unicode MS" w:eastAsia="Arial Unicode MS" w:hAnsi="Arial Unicode MS" w:cs="Arial Unicode MS" w:hint="cs"/>
          <w:sz w:val="24"/>
          <w:szCs w:val="24"/>
          <w:rtl/>
        </w:rPr>
        <w:t xml:space="preserve">, איזו הנהגה טובה </w:t>
      </w:r>
      <w:r w:rsidR="00DF60BC" w:rsidRPr="006F5CCE">
        <w:rPr>
          <w:rFonts w:ascii="Arial Unicode MS" w:eastAsia="Arial Unicode MS" w:hAnsi="Arial Unicode MS" w:cs="Arial Unicode MS" w:hint="cs"/>
          <w:sz w:val="24"/>
          <w:szCs w:val="24"/>
          <w:rtl/>
        </w:rPr>
        <w:t xml:space="preserve">בלבד.  לא כן!  זו </w:t>
      </w:r>
      <w:bookmarkStart w:id="0" w:name="_GoBack"/>
      <w:r w:rsidR="00DF60BC" w:rsidRPr="006F5CCE">
        <w:rPr>
          <w:rFonts w:ascii="Arial Unicode MS" w:eastAsia="Arial Unicode MS" w:hAnsi="Arial Unicode MS" w:cs="Arial Unicode MS" w:hint="cs"/>
          <w:sz w:val="24"/>
          <w:szCs w:val="24"/>
          <w:rtl/>
        </w:rPr>
        <w:t>הלכה מפורשת בגמרא שנפס</w:t>
      </w:r>
      <w:r w:rsidR="00CC0E4F" w:rsidRPr="006F5CCE">
        <w:rPr>
          <w:rFonts w:ascii="Arial Unicode MS" w:eastAsia="Arial Unicode MS" w:hAnsi="Arial Unicode MS" w:cs="Arial Unicode MS" w:hint="cs"/>
          <w:sz w:val="24"/>
          <w:szCs w:val="24"/>
          <w:rtl/>
        </w:rPr>
        <w:t>קה ברמב"ם ובשולחן ערוך, וכן פסקו</w:t>
      </w:r>
      <w:r w:rsidR="00DF60BC" w:rsidRPr="006F5CCE">
        <w:rPr>
          <w:rFonts w:ascii="Arial Unicode MS" w:eastAsia="Arial Unicode MS" w:hAnsi="Arial Unicode MS" w:cs="Arial Unicode MS" w:hint="cs"/>
          <w:sz w:val="24"/>
          <w:szCs w:val="24"/>
          <w:rtl/>
        </w:rPr>
        <w:t xml:space="preserve"> גאוני הדור שאסור לקבל כסף מאותה הקרן לידידות, הלא המה: הרבנות הראשית לישראל, בד"צ העדה החרדית, בית דין חב"ד, </w:t>
      </w:r>
      <w:proofErr w:type="spellStart"/>
      <w:r w:rsidR="00DF60BC" w:rsidRPr="006F5CCE">
        <w:rPr>
          <w:rFonts w:ascii="Arial Unicode MS" w:eastAsia="Arial Unicode MS" w:hAnsi="Arial Unicode MS" w:cs="Arial Unicode MS" w:hint="cs"/>
          <w:sz w:val="24"/>
          <w:szCs w:val="24"/>
          <w:rtl/>
        </w:rPr>
        <w:t>הגר"א</w:t>
      </w:r>
      <w:proofErr w:type="spellEnd"/>
      <w:r w:rsidR="00DF60BC" w:rsidRPr="006F5CCE">
        <w:rPr>
          <w:rFonts w:ascii="Arial Unicode MS" w:eastAsia="Arial Unicode MS" w:hAnsi="Arial Unicode MS" w:cs="Arial Unicode MS" w:hint="cs"/>
          <w:sz w:val="24"/>
          <w:szCs w:val="24"/>
          <w:rtl/>
        </w:rPr>
        <w:t xml:space="preserve"> שפירא, </w:t>
      </w:r>
      <w:proofErr w:type="spellStart"/>
      <w:r w:rsidR="00DF60BC" w:rsidRPr="006F5CCE">
        <w:rPr>
          <w:rFonts w:ascii="Arial Unicode MS" w:eastAsia="Arial Unicode MS" w:hAnsi="Arial Unicode MS" w:cs="Arial Unicode MS" w:hint="cs"/>
          <w:sz w:val="24"/>
          <w:szCs w:val="24"/>
          <w:rtl/>
        </w:rPr>
        <w:t>הגר"מ</w:t>
      </w:r>
      <w:proofErr w:type="spellEnd"/>
      <w:r w:rsidR="00DF60BC" w:rsidRPr="006F5CCE">
        <w:rPr>
          <w:rFonts w:ascii="Arial Unicode MS" w:eastAsia="Arial Unicode MS" w:hAnsi="Arial Unicode MS" w:cs="Arial Unicode MS" w:hint="cs"/>
          <w:sz w:val="24"/>
          <w:szCs w:val="24"/>
          <w:rtl/>
        </w:rPr>
        <w:t xml:space="preserve"> אליהו, </w:t>
      </w:r>
      <w:proofErr w:type="spellStart"/>
      <w:r w:rsidR="00DF60BC" w:rsidRPr="006F5CCE">
        <w:rPr>
          <w:rFonts w:ascii="Arial Unicode MS" w:eastAsia="Arial Unicode MS" w:hAnsi="Arial Unicode MS" w:cs="Arial Unicode MS" w:hint="cs"/>
          <w:sz w:val="24"/>
          <w:szCs w:val="24"/>
          <w:rtl/>
        </w:rPr>
        <w:t>הגרי"ש</w:t>
      </w:r>
      <w:proofErr w:type="spellEnd"/>
      <w:r w:rsidR="00DF60BC" w:rsidRPr="006F5CCE">
        <w:rPr>
          <w:rFonts w:ascii="Arial Unicode MS" w:eastAsia="Arial Unicode MS" w:hAnsi="Arial Unicode MS" w:cs="Arial Unicode MS" w:hint="cs"/>
          <w:sz w:val="24"/>
          <w:szCs w:val="24"/>
          <w:rtl/>
        </w:rPr>
        <w:t xml:space="preserve"> אלישיב, </w:t>
      </w:r>
      <w:proofErr w:type="spellStart"/>
      <w:r w:rsidR="00DF60BC" w:rsidRPr="006F5CCE">
        <w:rPr>
          <w:rFonts w:ascii="Arial Unicode MS" w:eastAsia="Arial Unicode MS" w:hAnsi="Arial Unicode MS" w:cs="Arial Unicode MS" w:hint="cs"/>
          <w:sz w:val="24"/>
          <w:szCs w:val="24"/>
          <w:rtl/>
        </w:rPr>
        <w:t>הגר"ע</w:t>
      </w:r>
      <w:proofErr w:type="spellEnd"/>
      <w:r w:rsidR="00DF60BC" w:rsidRPr="006F5CCE">
        <w:rPr>
          <w:rFonts w:ascii="Arial Unicode MS" w:eastAsia="Arial Unicode MS" w:hAnsi="Arial Unicode MS" w:cs="Arial Unicode MS" w:hint="cs"/>
          <w:sz w:val="24"/>
          <w:szCs w:val="24"/>
          <w:rtl/>
        </w:rPr>
        <w:t xml:space="preserve"> יוסף, </w:t>
      </w:r>
      <w:proofErr w:type="spellStart"/>
      <w:r w:rsidR="00DF60BC" w:rsidRPr="006F5CCE">
        <w:rPr>
          <w:rFonts w:ascii="Arial Unicode MS" w:eastAsia="Arial Unicode MS" w:hAnsi="Arial Unicode MS" w:cs="Arial Unicode MS" w:hint="cs"/>
          <w:sz w:val="24"/>
          <w:szCs w:val="24"/>
          <w:rtl/>
        </w:rPr>
        <w:t>הגרי"ט</w:t>
      </w:r>
      <w:proofErr w:type="spellEnd"/>
      <w:r w:rsidR="00DF60BC" w:rsidRPr="006F5CCE">
        <w:rPr>
          <w:rFonts w:ascii="Arial Unicode MS" w:eastAsia="Arial Unicode MS" w:hAnsi="Arial Unicode MS" w:cs="Arial Unicode MS" w:hint="cs"/>
          <w:sz w:val="24"/>
          <w:szCs w:val="24"/>
          <w:rtl/>
        </w:rPr>
        <w:t xml:space="preserve"> וייס, </w:t>
      </w:r>
      <w:proofErr w:type="spellStart"/>
      <w:r w:rsidR="00DF60BC" w:rsidRPr="006F5CCE">
        <w:rPr>
          <w:rFonts w:ascii="Arial Unicode MS" w:eastAsia="Arial Unicode MS" w:hAnsi="Arial Unicode MS" w:cs="Arial Unicode MS" w:hint="cs"/>
          <w:sz w:val="24"/>
          <w:szCs w:val="24"/>
          <w:rtl/>
        </w:rPr>
        <w:t>הגר"א</w:t>
      </w:r>
      <w:proofErr w:type="spellEnd"/>
      <w:r w:rsidR="00DF60BC" w:rsidRPr="006F5CCE">
        <w:rPr>
          <w:rFonts w:ascii="Arial Unicode MS" w:eastAsia="Arial Unicode MS" w:hAnsi="Arial Unicode MS" w:cs="Arial Unicode MS" w:hint="cs"/>
          <w:sz w:val="24"/>
          <w:szCs w:val="24"/>
          <w:rtl/>
        </w:rPr>
        <w:t xml:space="preserve"> וייס, </w:t>
      </w:r>
      <w:proofErr w:type="spellStart"/>
      <w:r w:rsidR="00DF60BC" w:rsidRPr="006F5CCE">
        <w:rPr>
          <w:rFonts w:ascii="Arial Unicode MS" w:eastAsia="Arial Unicode MS" w:hAnsi="Arial Unicode MS" w:cs="Arial Unicode MS" w:hint="cs"/>
          <w:sz w:val="24"/>
          <w:szCs w:val="24"/>
          <w:rtl/>
        </w:rPr>
        <w:t>הגר"ש</w:t>
      </w:r>
      <w:proofErr w:type="spellEnd"/>
      <w:r w:rsidR="00DF60BC" w:rsidRPr="006F5CCE">
        <w:rPr>
          <w:rFonts w:ascii="Arial Unicode MS" w:eastAsia="Arial Unicode MS" w:hAnsi="Arial Unicode MS" w:cs="Arial Unicode MS" w:hint="cs"/>
          <w:sz w:val="24"/>
          <w:szCs w:val="24"/>
          <w:rtl/>
        </w:rPr>
        <w:t xml:space="preserve"> </w:t>
      </w:r>
      <w:proofErr w:type="spellStart"/>
      <w:r w:rsidR="00DF60BC" w:rsidRPr="006F5CCE">
        <w:rPr>
          <w:rFonts w:ascii="Arial Unicode MS" w:eastAsia="Arial Unicode MS" w:hAnsi="Arial Unicode MS" w:cs="Arial Unicode MS" w:hint="cs"/>
          <w:sz w:val="24"/>
          <w:szCs w:val="24"/>
          <w:rtl/>
        </w:rPr>
        <w:t>אוי</w:t>
      </w:r>
      <w:r w:rsidR="00CC0E4F" w:rsidRPr="006F5CCE">
        <w:rPr>
          <w:rFonts w:ascii="Arial Unicode MS" w:eastAsia="Arial Unicode MS" w:hAnsi="Arial Unicode MS" w:cs="Arial Unicode MS" w:hint="cs"/>
          <w:sz w:val="24"/>
          <w:szCs w:val="24"/>
          <w:rtl/>
        </w:rPr>
        <w:t>רבך</w:t>
      </w:r>
      <w:proofErr w:type="spellEnd"/>
      <w:r w:rsidR="00CC0E4F" w:rsidRPr="006F5CCE">
        <w:rPr>
          <w:rFonts w:ascii="Arial Unicode MS" w:eastAsia="Arial Unicode MS" w:hAnsi="Arial Unicode MS" w:cs="Arial Unicode MS" w:hint="cs"/>
          <w:sz w:val="24"/>
          <w:szCs w:val="24"/>
          <w:rtl/>
        </w:rPr>
        <w:t xml:space="preserve">, </w:t>
      </w:r>
      <w:proofErr w:type="spellStart"/>
      <w:r w:rsidR="00CC0E4F" w:rsidRPr="006F5CCE">
        <w:rPr>
          <w:rFonts w:ascii="Arial Unicode MS" w:eastAsia="Arial Unicode MS" w:hAnsi="Arial Unicode MS" w:cs="Arial Unicode MS" w:hint="cs"/>
          <w:sz w:val="24"/>
          <w:szCs w:val="24"/>
          <w:rtl/>
        </w:rPr>
        <w:t>הגר"נ</w:t>
      </w:r>
      <w:proofErr w:type="spellEnd"/>
      <w:r w:rsidR="00CC0E4F" w:rsidRPr="006F5CCE">
        <w:rPr>
          <w:rFonts w:ascii="Arial Unicode MS" w:eastAsia="Arial Unicode MS" w:hAnsi="Arial Unicode MS" w:cs="Arial Unicode MS" w:hint="cs"/>
          <w:sz w:val="24"/>
          <w:szCs w:val="24"/>
          <w:rtl/>
        </w:rPr>
        <w:t xml:space="preserve"> </w:t>
      </w:r>
      <w:proofErr w:type="spellStart"/>
      <w:r w:rsidR="00CC0E4F" w:rsidRPr="006F5CCE">
        <w:rPr>
          <w:rFonts w:ascii="Arial Unicode MS" w:eastAsia="Arial Unicode MS" w:hAnsi="Arial Unicode MS" w:cs="Arial Unicode MS" w:hint="cs"/>
          <w:sz w:val="24"/>
          <w:szCs w:val="24"/>
          <w:rtl/>
        </w:rPr>
        <w:t>קרליץ</w:t>
      </w:r>
      <w:proofErr w:type="spellEnd"/>
      <w:r w:rsidR="00CC0E4F" w:rsidRPr="006F5CCE">
        <w:rPr>
          <w:rFonts w:ascii="Arial Unicode MS" w:eastAsia="Arial Unicode MS" w:hAnsi="Arial Unicode MS" w:cs="Arial Unicode MS" w:hint="cs"/>
          <w:sz w:val="24"/>
          <w:szCs w:val="24"/>
          <w:rtl/>
        </w:rPr>
        <w:t xml:space="preserve"> </w:t>
      </w:r>
      <w:bookmarkEnd w:id="0"/>
      <w:r w:rsidR="00CC0E4F" w:rsidRPr="006F5CCE">
        <w:rPr>
          <w:rFonts w:ascii="Arial Unicode MS" w:eastAsia="Arial Unicode MS" w:hAnsi="Arial Unicode MS" w:cs="Arial Unicode MS" w:hint="cs"/>
          <w:sz w:val="24"/>
          <w:szCs w:val="24"/>
          <w:rtl/>
        </w:rPr>
        <w:t>ועוד רבים (מידע מפורט באתר שפ</w:t>
      </w:r>
      <w:r w:rsidR="00DF60BC" w:rsidRPr="006F5CCE">
        <w:rPr>
          <w:rFonts w:ascii="Arial Unicode MS" w:eastAsia="Arial Unicode MS" w:hAnsi="Arial Unicode MS" w:cs="Arial Unicode MS" w:hint="cs"/>
          <w:sz w:val="24"/>
          <w:szCs w:val="24"/>
          <w:rtl/>
        </w:rPr>
        <w:t xml:space="preserve">ה ברורה: </w:t>
      </w:r>
      <w:r w:rsidR="00DF60BC" w:rsidRPr="006F5CCE">
        <w:rPr>
          <w:rFonts w:ascii="Arial Unicode MS" w:eastAsia="Arial Unicode MS" w:hAnsi="Arial Unicode MS" w:cs="Arial Unicode MS"/>
          <w:sz w:val="24"/>
          <w:szCs w:val="24"/>
        </w:rPr>
        <w:t>(</w:t>
      </w:r>
      <w:hyperlink r:id="rId8" w:history="1">
        <w:r w:rsidR="00DF60BC" w:rsidRPr="006F5CCE">
          <w:rPr>
            <w:rStyle w:val="Hyperlink"/>
            <w:rFonts w:ascii="Arial Unicode MS" w:eastAsia="Arial Unicode MS" w:hAnsi="Arial Unicode MS" w:cs="Arial Unicode MS"/>
            <w:sz w:val="24"/>
            <w:szCs w:val="24"/>
          </w:rPr>
          <w:t>www.safabrura.022.co.il/BRPortal/br/P120</w:t>
        </w:r>
      </w:hyperlink>
      <w:r w:rsidR="00DF60BC" w:rsidRPr="006F5CCE">
        <w:rPr>
          <w:rFonts w:ascii="Arial Unicode MS" w:eastAsia="Arial Unicode MS" w:hAnsi="Arial Unicode MS" w:cs="Arial Unicode MS" w:hint="cs"/>
          <w:sz w:val="24"/>
          <w:szCs w:val="24"/>
          <w:rtl/>
        </w:rPr>
        <w:t>.</w:t>
      </w:r>
    </w:p>
    <w:p w:rsidR="00DF60BC" w:rsidRDefault="00D060B1" w:rsidP="00DF60BC">
      <w:pPr>
        <w:pStyle w:val="ListParagraph3"/>
        <w:spacing w:after="0" w:line="360" w:lineRule="auto"/>
        <w:ind w:left="0"/>
        <w:jc w:val="both"/>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lastRenderedPageBreak/>
        <w:t>לו היינו במצב של פ</w:t>
      </w:r>
      <w:r w:rsidR="00CC0E4F">
        <w:rPr>
          <w:rFonts w:ascii="Arial Unicode MS" w:eastAsia="Arial Unicode MS" w:hAnsi="Arial Unicode MS" w:cs="Arial Unicode MS" w:hint="cs"/>
          <w:sz w:val="24"/>
          <w:szCs w:val="24"/>
          <w:rtl/>
        </w:rPr>
        <w:t>יקוח נפש, השאלה אם מותר לקבל</w:t>
      </w:r>
      <w:r>
        <w:rPr>
          <w:rFonts w:ascii="Arial Unicode MS" w:eastAsia="Arial Unicode MS" w:hAnsi="Arial Unicode MS" w:cs="Arial Unicode MS" w:hint="cs"/>
          <w:sz w:val="24"/>
          <w:szCs w:val="24"/>
          <w:rtl/>
        </w:rPr>
        <w:t xml:space="preserve"> </w:t>
      </w:r>
      <w:proofErr w:type="spellStart"/>
      <w:r>
        <w:rPr>
          <w:rFonts w:ascii="Arial Unicode MS" w:eastAsia="Arial Unicode MS" w:hAnsi="Arial Unicode MS" w:cs="Arial Unicode MS" w:hint="cs"/>
          <w:sz w:val="24"/>
          <w:szCs w:val="24"/>
          <w:rtl/>
        </w:rPr>
        <w:t>היתה</w:t>
      </w:r>
      <w:proofErr w:type="spellEnd"/>
      <w:r>
        <w:rPr>
          <w:rFonts w:ascii="Arial Unicode MS" w:eastAsia="Arial Unicode MS" w:hAnsi="Arial Unicode MS" w:cs="Arial Unicode MS" w:hint="cs"/>
          <w:sz w:val="24"/>
          <w:szCs w:val="24"/>
          <w:rtl/>
        </w:rPr>
        <w:t xml:space="preserve"> מובנת, אך ברמת החיים שלנו, אין שום הצדקה להיות קבצן </w:t>
      </w:r>
      <w:r w:rsidR="00CC0E4F">
        <w:rPr>
          <w:rFonts w:ascii="Arial Unicode MS" w:eastAsia="Arial Unicode MS" w:hAnsi="Arial Unicode MS" w:cs="Arial Unicode MS" w:hint="cs"/>
          <w:sz w:val="24"/>
          <w:szCs w:val="24"/>
          <w:rtl/>
        </w:rPr>
        <w:t>או ביידיש שנורר.  אך האמת חייב ל</w:t>
      </w:r>
      <w:r>
        <w:rPr>
          <w:rFonts w:ascii="Arial Unicode MS" w:eastAsia="Arial Unicode MS" w:hAnsi="Arial Unicode MS" w:cs="Arial Unicode MS" w:hint="cs"/>
          <w:sz w:val="24"/>
          <w:szCs w:val="24"/>
          <w:rtl/>
        </w:rPr>
        <w:t>היאמר שגם במצב של פיקוח נפש של שנת תר"פ פסק מרן הרב קוק שחולים אנוש</w:t>
      </w:r>
      <w:r w:rsidR="00CC0E4F">
        <w:rPr>
          <w:rFonts w:ascii="Arial Unicode MS" w:eastAsia="Arial Unicode MS" w:hAnsi="Arial Unicode MS" w:cs="Arial Unicode MS" w:hint="cs"/>
          <w:sz w:val="24"/>
          <w:szCs w:val="24"/>
          <w:rtl/>
        </w:rPr>
        <w:t>ים</w:t>
      </w:r>
      <w:r>
        <w:rPr>
          <w:rFonts w:ascii="Arial Unicode MS" w:eastAsia="Arial Unicode MS" w:hAnsi="Arial Unicode MS" w:cs="Arial Unicode MS" w:hint="cs"/>
          <w:sz w:val="24"/>
          <w:szCs w:val="24"/>
          <w:rtl/>
        </w:rPr>
        <w:t xml:space="preserve"> לא יקבלו תרופות וטיפול רפואי מאותם נוצרים.  הוא מחה בכל תוקף נגד ה"פרצה המגואלת הזאת", בשביל "</w:t>
      </w:r>
      <w:proofErr w:type="spellStart"/>
      <w:r>
        <w:rPr>
          <w:rFonts w:ascii="Arial Unicode MS" w:eastAsia="Arial Unicode MS" w:hAnsi="Arial Unicode MS" w:cs="Arial Unicode MS" w:hint="cs"/>
          <w:sz w:val="24"/>
          <w:szCs w:val="24"/>
          <w:rtl/>
        </w:rPr>
        <w:t>ריוח</w:t>
      </w:r>
      <w:proofErr w:type="spellEnd"/>
      <w:r>
        <w:rPr>
          <w:rFonts w:ascii="Arial Unicode MS" w:eastAsia="Arial Unicode MS" w:hAnsi="Arial Unicode MS" w:cs="Arial Unicode MS" w:hint="cs"/>
          <w:sz w:val="24"/>
          <w:szCs w:val="24"/>
          <w:rtl/>
        </w:rPr>
        <w:t xml:space="preserve"> קטן של כסף נמאס".  הוא קרא למסירות נפש, כי כל המקבלים אותו כסף "ערבים הם האנשים הללו בעד כל הפעולות </w:t>
      </w:r>
      <w:proofErr w:type="spellStart"/>
      <w:r>
        <w:rPr>
          <w:rFonts w:ascii="Arial Unicode MS" w:eastAsia="Arial Unicode MS" w:hAnsi="Arial Unicode MS" w:cs="Arial Unicode MS" w:hint="cs"/>
          <w:sz w:val="24"/>
          <w:szCs w:val="24"/>
          <w:rtl/>
        </w:rPr>
        <w:t>השמדיות</w:t>
      </w:r>
      <w:proofErr w:type="spellEnd"/>
      <w:r>
        <w:rPr>
          <w:rFonts w:ascii="Arial Unicode MS" w:eastAsia="Arial Unicode MS" w:hAnsi="Arial Unicode MS" w:cs="Arial Unicode MS" w:hint="cs"/>
          <w:sz w:val="24"/>
          <w:szCs w:val="24"/>
          <w:rtl/>
        </w:rPr>
        <w:t xml:space="preserve"> העלולות לצאת על ידי הה</w:t>
      </w:r>
      <w:r w:rsidR="00083487">
        <w:rPr>
          <w:rFonts w:ascii="Arial Unicode MS" w:eastAsia="Arial Unicode MS" w:hAnsi="Arial Unicode MS" w:cs="Arial Unicode MS" w:hint="cs"/>
          <w:sz w:val="24"/>
          <w:szCs w:val="24"/>
          <w:rtl/>
        </w:rPr>
        <w:t>ת</w:t>
      </w:r>
      <w:r>
        <w:rPr>
          <w:rFonts w:ascii="Arial Unicode MS" w:eastAsia="Arial Unicode MS" w:hAnsi="Arial Unicode MS" w:cs="Arial Unicode MS" w:hint="cs"/>
          <w:sz w:val="24"/>
          <w:szCs w:val="24"/>
          <w:rtl/>
        </w:rPr>
        <w:t xml:space="preserve">קרבות השפלה הזאת... נעשים הם שלוחים לדבר עבירה... וכל המכשלה הארורה הזאת... הלא הקולר תלוי כן </w:t>
      </w:r>
      <w:proofErr w:type="spellStart"/>
      <w:r>
        <w:rPr>
          <w:rFonts w:ascii="Arial Unicode MS" w:eastAsia="Arial Unicode MS" w:hAnsi="Arial Unicode MS" w:cs="Arial Unicode MS" w:hint="cs"/>
          <w:sz w:val="24"/>
          <w:szCs w:val="24"/>
          <w:rtl/>
        </w:rPr>
        <w:t>בצוארם</w:t>
      </w:r>
      <w:proofErr w:type="spellEnd"/>
      <w:r>
        <w:rPr>
          <w:rFonts w:ascii="Arial Unicode MS" w:eastAsia="Arial Unicode MS" w:hAnsi="Arial Unicode MS" w:cs="Arial Unicode MS" w:hint="cs"/>
          <w:sz w:val="24"/>
          <w:szCs w:val="24"/>
          <w:rtl/>
        </w:rPr>
        <w:t xml:space="preserve"> של אלו הנטפלים לדבר</w:t>
      </w:r>
      <w:r w:rsidR="00083487">
        <w:rPr>
          <w:rFonts w:ascii="Arial Unicode MS" w:eastAsia="Arial Unicode MS" w:hAnsi="Arial Unicode MS" w:cs="Arial Unicode MS" w:hint="cs"/>
          <w:sz w:val="24"/>
          <w:szCs w:val="24"/>
          <w:rtl/>
        </w:rPr>
        <w:t xml:space="preserve"> עבירה... על כן קולי קול מר צורח...".  ועיין שם בארי</w:t>
      </w:r>
      <w:r>
        <w:rPr>
          <w:rFonts w:ascii="Arial Unicode MS" w:eastAsia="Arial Unicode MS" w:hAnsi="Arial Unicode MS" w:cs="Arial Unicode MS" w:hint="cs"/>
          <w:sz w:val="24"/>
          <w:szCs w:val="24"/>
          <w:rtl/>
        </w:rPr>
        <w:t xml:space="preserve">כות באגרות (חלק ד </w:t>
      </w:r>
      <w:proofErr w:type="spellStart"/>
      <w:r>
        <w:rPr>
          <w:rFonts w:ascii="Arial Unicode MS" w:eastAsia="Arial Unicode MS" w:hAnsi="Arial Unicode MS" w:cs="Arial Unicode MS" w:hint="cs"/>
          <w:sz w:val="24"/>
          <w:szCs w:val="24"/>
          <w:rtl/>
        </w:rPr>
        <w:t>עמ</w:t>
      </w:r>
      <w:proofErr w:type="spellEnd"/>
      <w:r>
        <w:rPr>
          <w:rFonts w:ascii="Arial Unicode MS" w:eastAsia="Arial Unicode MS" w:hAnsi="Arial Unicode MS" w:cs="Arial Unicode MS" w:hint="cs"/>
          <w:sz w:val="24"/>
          <w:szCs w:val="24"/>
          <w:rtl/>
        </w:rPr>
        <w:t>' עד-</w:t>
      </w:r>
      <w:proofErr w:type="spellStart"/>
      <w:r>
        <w:rPr>
          <w:rFonts w:ascii="Arial Unicode MS" w:eastAsia="Arial Unicode MS" w:hAnsi="Arial Unicode MS" w:cs="Arial Unicode MS" w:hint="cs"/>
          <w:sz w:val="24"/>
          <w:szCs w:val="24"/>
          <w:rtl/>
        </w:rPr>
        <w:t>עו</w:t>
      </w:r>
      <w:proofErr w:type="spellEnd"/>
      <w:r>
        <w:rPr>
          <w:rFonts w:ascii="Arial Unicode MS" w:eastAsia="Arial Unicode MS" w:hAnsi="Arial Unicode MS" w:cs="Arial Unicode MS" w:hint="cs"/>
          <w:sz w:val="24"/>
          <w:szCs w:val="24"/>
          <w:rtl/>
        </w:rPr>
        <w:t>).</w:t>
      </w:r>
    </w:p>
    <w:p w:rsidR="00D060B1" w:rsidRDefault="00885311" w:rsidP="00DF60BC">
      <w:pPr>
        <w:pStyle w:val="ListParagraph3"/>
        <w:spacing w:after="0" w:line="360" w:lineRule="auto"/>
        <w:ind w:left="0"/>
        <w:jc w:val="both"/>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 xml:space="preserve">לכן </w:t>
      </w:r>
      <w:r w:rsidR="007648A8">
        <w:rPr>
          <w:rFonts w:ascii="Arial Unicode MS" w:eastAsia="Arial Unicode MS" w:hAnsi="Arial Unicode MS" w:cs="Arial Unicode MS" w:hint="cs"/>
          <w:sz w:val="24"/>
          <w:szCs w:val="24"/>
          <w:rtl/>
        </w:rPr>
        <w:t xml:space="preserve">אנו אומרים לקרן לידידות </w:t>
      </w:r>
      <w:r>
        <w:rPr>
          <w:rFonts w:ascii="Arial Unicode MS" w:eastAsia="Arial Unicode MS" w:hAnsi="Arial Unicode MS" w:cs="Arial Unicode MS" w:hint="cs"/>
          <w:sz w:val="24"/>
          <w:szCs w:val="24"/>
          <w:rtl/>
        </w:rPr>
        <w:t>נוצרית: קחו את כספכם הארור בחזרה, קחו</w:t>
      </w:r>
      <w:r w:rsidR="00083487">
        <w:rPr>
          <w:rFonts w:ascii="Arial Unicode MS" w:eastAsia="Arial Unicode MS" w:hAnsi="Arial Unicode MS" w:cs="Arial Unicode MS" w:hint="cs"/>
          <w:sz w:val="24"/>
          <w:szCs w:val="24"/>
          <w:rtl/>
        </w:rPr>
        <w:t xml:space="preserve"> בחזרה </w:t>
      </w:r>
      <w:r>
        <w:rPr>
          <w:rFonts w:ascii="Arial Unicode MS" w:eastAsia="Arial Unicode MS" w:hAnsi="Arial Unicode MS" w:cs="Arial Unicode MS" w:hint="cs"/>
          <w:sz w:val="24"/>
          <w:szCs w:val="24"/>
          <w:rtl/>
        </w:rPr>
        <w:t xml:space="preserve"> את ה-180 מליון </w:t>
      </w:r>
      <w:r w:rsidR="00083487">
        <w:rPr>
          <w:rFonts w:ascii="Arial Unicode MS" w:eastAsia="Arial Unicode MS" w:hAnsi="Arial Unicode MS" w:cs="Arial Unicode MS" w:hint="cs"/>
          <w:sz w:val="24"/>
          <w:szCs w:val="24"/>
          <w:rtl/>
        </w:rPr>
        <w:t>שקל שאתם זורקים לנו כל שנה</w:t>
      </w:r>
      <w:r>
        <w:rPr>
          <w:rFonts w:ascii="Arial Unicode MS" w:eastAsia="Arial Unicode MS" w:hAnsi="Arial Unicode MS" w:cs="Arial Unicode MS" w:hint="cs"/>
          <w:sz w:val="24"/>
          <w:szCs w:val="24"/>
          <w:rtl/>
        </w:rPr>
        <w:t xml:space="preserve">, </w:t>
      </w:r>
      <w:proofErr w:type="spellStart"/>
      <w:r>
        <w:rPr>
          <w:rFonts w:ascii="Arial Unicode MS" w:eastAsia="Arial Unicode MS" w:hAnsi="Arial Unicode MS" w:cs="Arial Unicode MS" w:hint="cs"/>
          <w:sz w:val="24"/>
          <w:szCs w:val="24"/>
          <w:rtl/>
        </w:rPr>
        <w:t>אינינו</w:t>
      </w:r>
      <w:proofErr w:type="spellEnd"/>
      <w:r>
        <w:rPr>
          <w:rFonts w:ascii="Arial Unicode MS" w:eastAsia="Arial Unicode MS" w:hAnsi="Arial Unicode MS" w:cs="Arial Unicode MS" w:hint="cs"/>
          <w:sz w:val="24"/>
          <w:szCs w:val="24"/>
          <w:rtl/>
        </w:rPr>
        <w:t xml:space="preserve"> צריכים שתאכילונו בחזיר.  ב"ה לא חסר לנו כסף, יש לנו 46 מיליארד לחינוך, 74 מיליארד לרווחה, 45 מיליארד לברי</w:t>
      </w:r>
      <w:r w:rsidR="00414838">
        <w:rPr>
          <w:rFonts w:ascii="Arial Unicode MS" w:eastAsia="Arial Unicode MS" w:hAnsi="Arial Unicode MS" w:cs="Arial Unicode MS" w:hint="cs"/>
          <w:sz w:val="24"/>
          <w:szCs w:val="24"/>
          <w:rtl/>
        </w:rPr>
        <w:t xml:space="preserve">אות, סך </w:t>
      </w:r>
      <w:proofErr w:type="spellStart"/>
      <w:r w:rsidR="00414838">
        <w:rPr>
          <w:rFonts w:ascii="Arial Unicode MS" w:eastAsia="Arial Unicode MS" w:hAnsi="Arial Unicode MS" w:cs="Arial Unicode MS" w:hint="cs"/>
          <w:sz w:val="24"/>
          <w:szCs w:val="24"/>
          <w:rtl/>
        </w:rPr>
        <w:t>הכל</w:t>
      </w:r>
      <w:proofErr w:type="spellEnd"/>
      <w:r w:rsidR="00414838">
        <w:rPr>
          <w:rFonts w:ascii="Arial Unicode MS" w:eastAsia="Arial Unicode MS" w:hAnsi="Arial Unicode MS" w:cs="Arial Unicode MS" w:hint="cs"/>
          <w:sz w:val="24"/>
          <w:szCs w:val="24"/>
          <w:rtl/>
        </w:rPr>
        <w:t xml:space="preserve"> 165 מיליארד, וסך </w:t>
      </w:r>
      <w:proofErr w:type="spellStart"/>
      <w:r w:rsidR="00414838">
        <w:rPr>
          <w:rFonts w:ascii="Arial Unicode MS" w:eastAsia="Arial Unicode MS" w:hAnsi="Arial Unicode MS" w:cs="Arial Unicode MS" w:hint="cs"/>
          <w:sz w:val="24"/>
          <w:szCs w:val="24"/>
          <w:rtl/>
        </w:rPr>
        <w:t>הכ</w:t>
      </w:r>
      <w:r>
        <w:rPr>
          <w:rFonts w:ascii="Arial Unicode MS" w:eastAsia="Arial Unicode MS" w:hAnsi="Arial Unicode MS" w:cs="Arial Unicode MS" w:hint="cs"/>
          <w:sz w:val="24"/>
          <w:szCs w:val="24"/>
          <w:rtl/>
        </w:rPr>
        <w:t>ל</w:t>
      </w:r>
      <w:proofErr w:type="spellEnd"/>
      <w:r>
        <w:rPr>
          <w:rFonts w:ascii="Arial Unicode MS" w:eastAsia="Arial Unicode MS" w:hAnsi="Arial Unicode MS" w:cs="Arial Unicode MS" w:hint="cs"/>
          <w:sz w:val="24"/>
          <w:szCs w:val="24"/>
          <w:rtl/>
        </w:rPr>
        <w:t xml:space="preserve"> תקציב השירותים החברתיים 185 מיליארד.  כלומר כספכם הוא בטל באלף!</w:t>
      </w:r>
    </w:p>
    <w:p w:rsidR="00885311" w:rsidRDefault="00DD2EB1" w:rsidP="00DF60BC">
      <w:pPr>
        <w:pStyle w:val="ListParagraph3"/>
        <w:spacing w:after="0" w:line="360" w:lineRule="auto"/>
        <w:ind w:left="0"/>
        <w:jc w:val="both"/>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מנהל הקרן הוא מלך השנוררים כשמו של הספר ההומוריסטי של הסופר ישראל זנגוויל, אלא</w:t>
      </w:r>
      <w:r w:rsidR="00083487">
        <w:rPr>
          <w:rFonts w:ascii="Arial Unicode MS" w:eastAsia="Arial Unicode MS" w:hAnsi="Arial Unicode MS" w:cs="Arial Unicode MS" w:hint="cs"/>
          <w:sz w:val="24"/>
          <w:szCs w:val="24"/>
          <w:rtl/>
        </w:rPr>
        <w:t xml:space="preserve"> כאן זה לא מצחיק אלא טר</w:t>
      </w:r>
      <w:r>
        <w:rPr>
          <w:rFonts w:ascii="Arial Unicode MS" w:eastAsia="Arial Unicode MS" w:hAnsi="Arial Unicode MS" w:cs="Arial Unicode MS" w:hint="cs"/>
          <w:sz w:val="24"/>
          <w:szCs w:val="24"/>
          <w:rtl/>
        </w:rPr>
        <w:t>גי.</w:t>
      </w:r>
      <w:r w:rsidR="007648A8">
        <w:rPr>
          <w:rFonts w:ascii="Arial Unicode MS" w:eastAsia="Arial Unicode MS" w:hAnsi="Arial Unicode MS" w:cs="Arial Unicode MS" w:hint="cs"/>
          <w:sz w:val="24"/>
          <w:szCs w:val="24"/>
          <w:rtl/>
        </w:rPr>
        <w:t xml:space="preserve">  כי אותו מלך השנוררים של הסיפור היה אוסף עבור עצמו, אבל ראש הקרן לידידות נוצרית, מינה את עצמו לשנ</w:t>
      </w:r>
      <w:r w:rsidR="00083487">
        <w:rPr>
          <w:rFonts w:ascii="Arial Unicode MS" w:eastAsia="Arial Unicode MS" w:hAnsi="Arial Unicode MS" w:cs="Arial Unicode MS" w:hint="cs"/>
          <w:sz w:val="24"/>
          <w:szCs w:val="24"/>
          <w:rtl/>
        </w:rPr>
        <w:t>ורר לאומי שלנו, הוא מציף את ארצו</w:t>
      </w:r>
      <w:r w:rsidR="007648A8">
        <w:rPr>
          <w:rFonts w:ascii="Arial Unicode MS" w:eastAsia="Arial Unicode MS" w:hAnsi="Arial Unicode MS" w:cs="Arial Unicode MS" w:hint="cs"/>
          <w:sz w:val="24"/>
          <w:szCs w:val="24"/>
          <w:rtl/>
        </w:rPr>
        <w:t>ת הברית בסרטים ובפרסומות, המצי</w:t>
      </w:r>
      <w:r w:rsidR="00083487">
        <w:rPr>
          <w:rFonts w:ascii="Arial Unicode MS" w:eastAsia="Arial Unicode MS" w:hAnsi="Arial Unicode MS" w:cs="Arial Unicode MS" w:hint="cs"/>
          <w:sz w:val="24"/>
          <w:szCs w:val="24"/>
          <w:rtl/>
        </w:rPr>
        <w:t>גות אותנו כעניים מרודים, מדינה נ</w:t>
      </w:r>
      <w:r w:rsidR="007648A8">
        <w:rPr>
          <w:rFonts w:ascii="Arial Unicode MS" w:eastAsia="Arial Unicode MS" w:hAnsi="Arial Unicode MS" w:cs="Arial Unicode MS" w:hint="cs"/>
          <w:sz w:val="24"/>
          <w:szCs w:val="24"/>
          <w:rtl/>
        </w:rPr>
        <w:t xml:space="preserve">גועה ברעב מזוויע עם סובלים בכל פינה, </w:t>
      </w:r>
      <w:proofErr w:type="spellStart"/>
      <w:r w:rsidR="007648A8">
        <w:rPr>
          <w:rFonts w:ascii="Arial Unicode MS" w:eastAsia="Arial Unicode MS" w:hAnsi="Arial Unicode MS" w:cs="Arial Unicode MS" w:hint="cs"/>
          <w:sz w:val="24"/>
          <w:szCs w:val="24"/>
          <w:rtl/>
        </w:rPr>
        <w:t>ה</w:t>
      </w:r>
      <w:r w:rsidR="00083487">
        <w:rPr>
          <w:rFonts w:ascii="Arial Unicode MS" w:eastAsia="Arial Unicode MS" w:hAnsi="Arial Unicode MS" w:cs="Arial Unicode MS" w:hint="cs"/>
          <w:sz w:val="24"/>
          <w:szCs w:val="24"/>
          <w:rtl/>
        </w:rPr>
        <w:t>כל</w:t>
      </w:r>
      <w:proofErr w:type="spellEnd"/>
      <w:r w:rsidR="00083487">
        <w:rPr>
          <w:rFonts w:ascii="Arial Unicode MS" w:eastAsia="Arial Unicode MS" w:hAnsi="Arial Unicode MS" w:cs="Arial Unicode MS" w:hint="cs"/>
          <w:sz w:val="24"/>
          <w:szCs w:val="24"/>
          <w:rtl/>
        </w:rPr>
        <w:t xml:space="preserve"> פצוע ומתפורר </w:t>
      </w:r>
      <w:proofErr w:type="spellStart"/>
      <w:r w:rsidR="00083487">
        <w:rPr>
          <w:rFonts w:ascii="Arial Unicode MS" w:eastAsia="Arial Unicode MS" w:hAnsi="Arial Unicode MS" w:cs="Arial Unicode MS" w:hint="cs"/>
          <w:sz w:val="24"/>
          <w:szCs w:val="24"/>
          <w:rtl/>
        </w:rPr>
        <w:t>והכל</w:t>
      </w:r>
      <w:proofErr w:type="spellEnd"/>
      <w:r w:rsidR="00083487">
        <w:rPr>
          <w:rFonts w:ascii="Arial Unicode MS" w:eastAsia="Arial Unicode MS" w:hAnsi="Arial Unicode MS" w:cs="Arial Unicode MS" w:hint="cs"/>
          <w:sz w:val="24"/>
          <w:szCs w:val="24"/>
          <w:rtl/>
        </w:rPr>
        <w:t xml:space="preserve"> עגום, - ולכ</w:t>
      </w:r>
      <w:r w:rsidR="007648A8">
        <w:rPr>
          <w:rFonts w:ascii="Arial Unicode MS" w:eastAsia="Arial Unicode MS" w:hAnsi="Arial Unicode MS" w:cs="Arial Unicode MS" w:hint="cs"/>
          <w:sz w:val="24"/>
          <w:szCs w:val="24"/>
          <w:rtl/>
        </w:rPr>
        <w:t xml:space="preserve">ן לא נותר אלא להתחנן בפני אבירי דת החסד והרחמים, עבור היהודי המסכן, למען יעניקו לאותו יהודי נואש מזון </w:t>
      </w:r>
      <w:proofErr w:type="spellStart"/>
      <w:r w:rsidR="007648A8">
        <w:rPr>
          <w:rFonts w:ascii="Arial Unicode MS" w:eastAsia="Arial Unicode MS" w:hAnsi="Arial Unicode MS" w:cs="Arial Unicode MS" w:hint="cs"/>
          <w:sz w:val="24"/>
          <w:szCs w:val="24"/>
          <w:rtl/>
        </w:rPr>
        <w:t>ותקוה</w:t>
      </w:r>
      <w:proofErr w:type="spellEnd"/>
      <w:r w:rsidR="007648A8">
        <w:rPr>
          <w:rFonts w:ascii="Arial Unicode MS" w:eastAsia="Arial Unicode MS" w:hAnsi="Arial Unicode MS" w:cs="Arial Unicode MS" w:hint="cs"/>
          <w:sz w:val="24"/>
          <w:szCs w:val="24"/>
          <w:rtl/>
        </w:rPr>
        <w:t>.</w:t>
      </w:r>
    </w:p>
    <w:p w:rsidR="007648A8" w:rsidRPr="00EF189E" w:rsidRDefault="007648A8" w:rsidP="00DF60BC">
      <w:pPr>
        <w:pStyle w:val="ListParagraph3"/>
        <w:spacing w:after="0" w:line="360" w:lineRule="auto"/>
        <w:ind w:left="0"/>
        <w:jc w:val="both"/>
        <w:rPr>
          <w:rFonts w:ascii="Arial Unicode MS" w:eastAsia="Arial Unicode MS" w:hAnsi="Arial Unicode MS" w:cs="Arial Unicode MS"/>
          <w:sz w:val="24"/>
          <w:szCs w:val="24"/>
        </w:rPr>
      </w:pPr>
      <w:r>
        <w:rPr>
          <w:rFonts w:ascii="Arial Unicode MS" w:eastAsia="Arial Unicode MS" w:hAnsi="Arial Unicode MS" w:cs="Arial Unicode MS" w:hint="cs"/>
          <w:sz w:val="24"/>
          <w:szCs w:val="24"/>
          <w:rtl/>
        </w:rPr>
        <w:t xml:space="preserve">מדינת ישראל המשגשגת בחסדי ד', הראשונה בעולם </w:t>
      </w:r>
      <w:proofErr w:type="spellStart"/>
      <w:r>
        <w:rPr>
          <w:rFonts w:ascii="Arial Unicode MS" w:eastAsia="Arial Unicode MS" w:hAnsi="Arial Unicode MS" w:cs="Arial Unicode MS" w:hint="cs"/>
          <w:sz w:val="24"/>
          <w:szCs w:val="24"/>
          <w:rtl/>
        </w:rPr>
        <w:t>בכח</w:t>
      </w:r>
      <w:proofErr w:type="spellEnd"/>
      <w:r>
        <w:rPr>
          <w:rFonts w:ascii="Arial Unicode MS" w:eastAsia="Arial Unicode MS" w:hAnsi="Arial Unicode MS" w:cs="Arial Unicode MS" w:hint="cs"/>
          <w:sz w:val="24"/>
          <w:szCs w:val="24"/>
          <w:rtl/>
        </w:rPr>
        <w:t xml:space="preserve"> היזמה והפיתוח, </w:t>
      </w:r>
      <w:r w:rsidR="00083487">
        <w:rPr>
          <w:rFonts w:ascii="Arial Unicode MS" w:eastAsia="Arial Unicode MS" w:hAnsi="Arial Unicode MS" w:cs="Arial Unicode MS" w:hint="cs"/>
          <w:sz w:val="24"/>
          <w:szCs w:val="24"/>
          <w:rtl/>
        </w:rPr>
        <w:t>ו</w:t>
      </w:r>
      <w:r>
        <w:rPr>
          <w:rFonts w:ascii="Arial Unicode MS" w:eastAsia="Arial Unicode MS" w:hAnsi="Arial Unicode MS" w:cs="Arial Unicode MS" w:hint="cs"/>
          <w:sz w:val="24"/>
          <w:szCs w:val="24"/>
          <w:rtl/>
        </w:rPr>
        <w:t>לכן מושכת משקיעים רבים מארצות הברית, - הינה מוצגת כמדינה מהעולם השלילי, מרוסקת</w:t>
      </w:r>
      <w:r w:rsidR="00083487">
        <w:rPr>
          <w:rFonts w:ascii="Arial Unicode MS" w:eastAsia="Arial Unicode MS" w:hAnsi="Arial Unicode MS" w:cs="Arial Unicode MS" w:hint="cs"/>
          <w:sz w:val="24"/>
          <w:szCs w:val="24"/>
          <w:rtl/>
        </w:rPr>
        <w:t>,</w:t>
      </w:r>
      <w:r>
        <w:rPr>
          <w:rFonts w:ascii="Arial Unicode MS" w:eastAsia="Arial Unicode MS" w:hAnsi="Arial Unicode MS" w:cs="Arial Unicode MS" w:hint="cs"/>
          <w:sz w:val="24"/>
          <w:szCs w:val="24"/>
          <w:rtl/>
        </w:rPr>
        <w:t xml:space="preserve"> אומללה וחבולה, לכן אנו אומרים למנהל הקרן, אשר בספרו </w:t>
      </w:r>
      <w:r w:rsidRPr="007648A8">
        <w:rPr>
          <w:rFonts w:ascii="Arial Unicode MS" w:eastAsia="Arial Unicode MS" w:hAnsi="Arial Unicode MS" w:cs="Arial Unicode MS"/>
          <w:sz w:val="24"/>
          <w:szCs w:val="24"/>
          <w:rtl/>
        </w:rPr>
        <w:t>"</w:t>
      </w:r>
      <w:r w:rsidRPr="007648A8">
        <w:rPr>
          <w:rFonts w:ascii="Arial Unicode MS" w:eastAsia="Arial Unicode MS" w:hAnsi="Arial Unicode MS" w:cs="Arial Unicode MS"/>
          <w:sz w:val="24"/>
          <w:szCs w:val="24"/>
        </w:rPr>
        <w:t>The Journey Home</w:t>
      </w:r>
      <w:r w:rsidRPr="007648A8">
        <w:rPr>
          <w:rFonts w:ascii="Arial Unicode MS" w:eastAsia="Arial Unicode MS" w:hAnsi="Arial Unicode MS" w:cs="Arial Unicode MS"/>
          <w:sz w:val="24"/>
          <w:szCs w:val="24"/>
          <w:rtl/>
        </w:rPr>
        <w:t>"</w:t>
      </w:r>
      <w:r>
        <w:rPr>
          <w:rFonts w:ascii="Arial Unicode MS" w:eastAsia="Arial Unicode MS" w:hAnsi="Arial Unicode MS" w:cs="Arial Unicode MS" w:hint="cs"/>
          <w:sz w:val="24"/>
          <w:szCs w:val="24"/>
          <w:rtl/>
        </w:rPr>
        <w:t xml:space="preserve">, כתב: </w:t>
      </w:r>
      <w:r w:rsidRPr="007648A8">
        <w:rPr>
          <w:rFonts w:ascii="Arial Unicode MS" w:eastAsia="Arial Unicode MS" w:hAnsi="Arial Unicode MS" w:cs="Arial Unicode MS"/>
          <w:sz w:val="24"/>
          <w:szCs w:val="24"/>
          <w:rtl/>
        </w:rPr>
        <w:t>"</w:t>
      </w:r>
      <w:r w:rsidRPr="007648A8">
        <w:rPr>
          <w:rFonts w:ascii="Arial Unicode MS" w:eastAsia="Arial Unicode MS" w:hAnsi="Arial Unicode MS" w:cs="Arial Unicode MS"/>
          <w:sz w:val="24"/>
          <w:szCs w:val="24"/>
        </w:rPr>
        <w:t xml:space="preserve">I have become... </w:t>
      </w:r>
      <w:proofErr w:type="gramStart"/>
      <w:r w:rsidRPr="007648A8">
        <w:rPr>
          <w:rFonts w:ascii="Arial Unicode MS" w:eastAsia="Arial Unicode MS" w:hAnsi="Arial Unicode MS" w:cs="Arial Unicode MS"/>
          <w:sz w:val="24"/>
          <w:szCs w:val="24"/>
        </w:rPr>
        <w:t>a</w:t>
      </w:r>
      <w:proofErr w:type="gramEnd"/>
      <w:r w:rsidRPr="007648A8">
        <w:rPr>
          <w:rFonts w:ascii="Arial Unicode MS" w:eastAsia="Arial Unicode MS" w:hAnsi="Arial Unicode MS" w:cs="Arial Unicode MS"/>
          <w:sz w:val="24"/>
          <w:szCs w:val="24"/>
        </w:rPr>
        <w:t xml:space="preserve"> Jew for Jesus</w:t>
      </w:r>
      <w:r w:rsidRPr="007648A8">
        <w:rPr>
          <w:rFonts w:ascii="Arial Unicode MS" w:eastAsia="Arial Unicode MS" w:hAnsi="Arial Unicode MS" w:cs="Arial Unicode MS"/>
          <w:sz w:val="24"/>
          <w:szCs w:val="24"/>
          <w:rtl/>
        </w:rPr>
        <w:t>",</w:t>
      </w:r>
      <w:r>
        <w:rPr>
          <w:rFonts w:ascii="Arial Unicode MS" w:eastAsia="Arial Unicode MS" w:hAnsi="Arial Unicode MS" w:cs="Arial Unicode MS" w:hint="cs"/>
          <w:sz w:val="24"/>
          <w:szCs w:val="24"/>
          <w:rtl/>
        </w:rPr>
        <w:t xml:space="preserve"> נהייתי יהודי למען ישו (</w:t>
      </w:r>
      <w:proofErr w:type="spellStart"/>
      <w:r>
        <w:rPr>
          <w:rFonts w:ascii="Arial Unicode MS" w:eastAsia="Arial Unicode MS" w:hAnsi="Arial Unicode MS" w:cs="Arial Unicode MS" w:hint="cs"/>
          <w:sz w:val="24"/>
          <w:szCs w:val="24"/>
          <w:rtl/>
        </w:rPr>
        <w:t>עמ</w:t>
      </w:r>
      <w:proofErr w:type="spellEnd"/>
      <w:r>
        <w:rPr>
          <w:rFonts w:ascii="Arial Unicode MS" w:eastAsia="Arial Unicode MS" w:hAnsi="Arial Unicode MS" w:cs="Arial Unicode MS" w:hint="cs"/>
          <w:sz w:val="24"/>
          <w:szCs w:val="24"/>
          <w:rtl/>
        </w:rPr>
        <w:t xml:space="preserve">' 204), </w:t>
      </w:r>
      <w:r w:rsidR="00083487">
        <w:rPr>
          <w:rFonts w:ascii="Arial Unicode MS" w:eastAsia="Arial Unicode MS" w:hAnsi="Arial Unicode MS" w:cs="Arial Unicode MS" w:hint="cs"/>
          <w:sz w:val="24"/>
          <w:szCs w:val="24"/>
          <w:rtl/>
        </w:rPr>
        <w:t xml:space="preserve">- </w:t>
      </w:r>
      <w:r>
        <w:rPr>
          <w:rFonts w:ascii="Arial Unicode MS" w:eastAsia="Arial Unicode MS" w:hAnsi="Arial Unicode MS" w:cs="Arial Unicode MS" w:hint="cs"/>
          <w:sz w:val="24"/>
          <w:szCs w:val="24"/>
          <w:rtl/>
        </w:rPr>
        <w:t xml:space="preserve">לשמור את החזיר לעצמו, או לחלקו ל-40 מליון העניים שבארצות הברית, ולחדול להוציא שם רע על מדינתנו </w:t>
      </w:r>
      <w:proofErr w:type="spellStart"/>
      <w:r>
        <w:rPr>
          <w:rFonts w:ascii="Arial Unicode MS" w:eastAsia="Arial Unicode MS" w:hAnsi="Arial Unicode MS" w:cs="Arial Unicode MS" w:hint="cs"/>
          <w:sz w:val="24"/>
          <w:szCs w:val="24"/>
          <w:rtl/>
        </w:rPr>
        <w:t>המאושרה</w:t>
      </w:r>
      <w:proofErr w:type="spellEnd"/>
      <w:r>
        <w:rPr>
          <w:rFonts w:ascii="Arial Unicode MS" w:eastAsia="Arial Unicode MS" w:hAnsi="Arial Unicode MS" w:cs="Arial Unicode MS" w:hint="cs"/>
          <w:sz w:val="24"/>
          <w:szCs w:val="24"/>
          <w:rtl/>
        </w:rPr>
        <w:t>.</w:t>
      </w:r>
    </w:p>
    <w:sectPr w:rsidR="007648A8" w:rsidRPr="00EF189E" w:rsidSect="00124E36">
      <w:headerReference w:type="default" r:id="rId9"/>
      <w:footerReference w:type="default" r:id="rId10"/>
      <w:pgSz w:w="11906" w:h="16838"/>
      <w:pgMar w:top="1440" w:right="1800" w:bottom="1440" w:left="1800" w:header="708" w:footer="708" w:gutter="0"/>
      <w:pgNumType w:fmt="hebrew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04" w:rsidRDefault="00902804" w:rsidP="008B135B">
      <w:pPr>
        <w:spacing w:after="0" w:line="240" w:lineRule="auto"/>
      </w:pPr>
      <w:r>
        <w:separator/>
      </w:r>
    </w:p>
  </w:endnote>
  <w:endnote w:type="continuationSeparator" w:id="0">
    <w:p w:rsidR="00902804" w:rsidRDefault="00902804" w:rsidP="008B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0A87" w:usb1="00000000" w:usb2="00000000" w:usb3="00000000" w:csb0="000001BF" w:csb1="00000000"/>
  </w:font>
  <w:font w:name="OpenSymbol">
    <w:altName w:val="Times New Roman"/>
    <w:panose1 w:val="00000400000000000000"/>
    <w:charset w:val="02"/>
    <w:family w:val="auto"/>
    <w:pitch w:val="variable"/>
    <w:sig w:usb0="800001AF" w:usb1="1001E0EA"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20E0502060401010101"/>
    <w:charset w:val="B1"/>
    <w:family w:val="auto"/>
    <w:pitch w:val="variable"/>
    <w:sig w:usb0="00000801" w:usb1="00000000" w:usb2="00000000" w:usb3="00000000" w:csb0="00000020" w:csb1="00000000"/>
  </w:font>
  <w:font w:name="Miriam">
    <w:panose1 w:val="020B0502050101010101"/>
    <w:charset w:val="B1"/>
    <w:family w:val="auto"/>
    <w:pitch w:val="variable"/>
    <w:sig w:usb0="00000801" w:usb1="00000000" w:usb2="00000000" w:usb3="00000000" w:csb0="00000020" w:csb1="00000000"/>
  </w:font>
  <w:font w:name="Andalus">
    <w:panose1 w:val="02020603050405020304"/>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FrankRuehl">
    <w:panose1 w:val="020E0503060101010101"/>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AB" w:rsidRDefault="001001A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04" w:rsidRDefault="00902804" w:rsidP="008B135B">
      <w:pPr>
        <w:spacing w:after="0" w:line="240" w:lineRule="auto"/>
      </w:pPr>
      <w:r>
        <w:separator/>
      </w:r>
    </w:p>
  </w:footnote>
  <w:footnote w:type="continuationSeparator" w:id="0">
    <w:p w:rsidR="00902804" w:rsidRDefault="00902804" w:rsidP="008B1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AB" w:rsidRDefault="006240DE">
    <w:pPr>
      <w:pStyle w:val="af5"/>
    </w:pPr>
    <w:r>
      <w:fldChar w:fldCharType="begin"/>
    </w:r>
    <w:r w:rsidR="00020760">
      <w:instrText xml:space="preserve"> PAGE   \* MERGEFORMAT </w:instrText>
    </w:r>
    <w:r>
      <w:fldChar w:fldCharType="separate"/>
    </w:r>
    <w:r w:rsidR="00637694">
      <w:rPr>
        <w:rFonts w:hint="eastAsia"/>
        <w:noProof/>
        <w:rtl/>
      </w:rPr>
      <w:t>ב</w:t>
    </w:r>
    <w:r>
      <w:rPr>
        <w:noProof/>
      </w:rPr>
      <w:fldChar w:fldCharType="end"/>
    </w:r>
  </w:p>
  <w:p w:rsidR="001001AB" w:rsidRDefault="001001AB">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Arial Unicode MS" w:eastAsia="Arial Unicode MS" w:hAnsi="Arial Unicode MS" w:cs="Arial Unicode MS"/>
      </w:rPr>
    </w:lvl>
  </w:abstractNum>
  <w:abstractNum w:abstractNumId="2">
    <w:nsid w:val="00000004"/>
    <w:multiLevelType w:val="singleLevel"/>
    <w:tmpl w:val="00000004"/>
    <w:name w:val="WW8Num4"/>
    <w:lvl w:ilvl="0">
      <w:start w:val="1"/>
      <w:numFmt w:val="bullet"/>
      <w:lvlText w:val="―"/>
      <w:lvlJc w:val="left"/>
      <w:pPr>
        <w:tabs>
          <w:tab w:val="num" w:pos="777"/>
        </w:tabs>
        <w:ind w:left="777" w:hanging="357"/>
      </w:pPr>
      <w:rPr>
        <w:rFonts w:ascii="Courier New" w:hAnsi="Courier New"/>
      </w:rPr>
    </w:lvl>
  </w:abstractNum>
  <w:abstractNum w:abstractNumId="3">
    <w:nsid w:val="00000005"/>
    <w:multiLevelType w:val="singleLevel"/>
    <w:tmpl w:val="00000005"/>
    <w:name w:val="WW8Num5"/>
    <w:lvl w:ilvl="0">
      <w:start w:val="1"/>
      <w:numFmt w:val="bullet"/>
      <w:lvlText w:val="―"/>
      <w:lvlJc w:val="left"/>
      <w:pPr>
        <w:tabs>
          <w:tab w:val="num" w:pos="777"/>
        </w:tabs>
        <w:ind w:left="777" w:hanging="357"/>
      </w:pPr>
      <w:rPr>
        <w:rFonts w:ascii="Courier New" w:hAnsi="Courier New"/>
      </w:rPr>
    </w:lvl>
  </w:abstractNum>
  <w:abstractNum w:abstractNumId="4">
    <w:nsid w:val="00000006"/>
    <w:multiLevelType w:val="singleLevel"/>
    <w:tmpl w:val="00000006"/>
    <w:name w:val="WW8Num6"/>
    <w:lvl w:ilvl="0">
      <w:start w:val="1"/>
      <w:numFmt w:val="bullet"/>
      <w:lvlText w:val="―"/>
      <w:lvlJc w:val="left"/>
      <w:pPr>
        <w:tabs>
          <w:tab w:val="num" w:pos="777"/>
        </w:tabs>
        <w:ind w:left="777" w:hanging="357"/>
      </w:pPr>
      <w:rPr>
        <w:rFonts w:ascii="Courier New" w:hAnsi="Courier New"/>
      </w:rPr>
    </w:lvl>
  </w:abstractNum>
  <w:abstractNum w:abstractNumId="5">
    <w:nsid w:val="02400493"/>
    <w:multiLevelType w:val="hybridMultilevel"/>
    <w:tmpl w:val="AD3EC296"/>
    <w:lvl w:ilvl="0" w:tplc="D2F6E25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334213C"/>
    <w:multiLevelType w:val="multilevel"/>
    <w:tmpl w:val="4544A328"/>
    <w:lvl w:ilvl="0">
      <w:numFmt w:val="bullet"/>
      <w:lvlText w:val="–"/>
      <w:lvlJc w:val="right"/>
      <w:rPr>
        <w:rFonts w:ascii="OpenSymbol" w:eastAsia="Times New Roman" w:hAnsi="OpenSymbol"/>
      </w:rPr>
    </w:lvl>
    <w:lvl w:ilvl="1">
      <w:numFmt w:val="bullet"/>
      <w:lvlText w:val="–"/>
      <w:lvlJc w:val="right"/>
      <w:rPr>
        <w:rFonts w:ascii="OpenSymbol" w:eastAsia="Times New Roman" w:hAnsi="OpenSymbol"/>
      </w:rPr>
    </w:lvl>
    <w:lvl w:ilvl="2">
      <w:numFmt w:val="bullet"/>
      <w:lvlText w:val="–"/>
      <w:lvlJc w:val="right"/>
      <w:rPr>
        <w:rFonts w:ascii="OpenSymbol" w:eastAsia="Times New Roman" w:hAnsi="OpenSymbol"/>
      </w:rPr>
    </w:lvl>
    <w:lvl w:ilvl="3">
      <w:numFmt w:val="bullet"/>
      <w:lvlText w:val="–"/>
      <w:lvlJc w:val="right"/>
      <w:rPr>
        <w:rFonts w:ascii="OpenSymbol" w:eastAsia="Times New Roman" w:hAnsi="OpenSymbol"/>
      </w:rPr>
    </w:lvl>
    <w:lvl w:ilvl="4">
      <w:numFmt w:val="bullet"/>
      <w:lvlText w:val="–"/>
      <w:lvlJc w:val="right"/>
      <w:rPr>
        <w:rFonts w:ascii="OpenSymbol" w:eastAsia="Times New Roman" w:hAnsi="OpenSymbol"/>
      </w:rPr>
    </w:lvl>
    <w:lvl w:ilvl="5">
      <w:numFmt w:val="bullet"/>
      <w:lvlText w:val="–"/>
      <w:lvlJc w:val="right"/>
      <w:rPr>
        <w:rFonts w:ascii="OpenSymbol" w:eastAsia="Times New Roman" w:hAnsi="OpenSymbol"/>
      </w:rPr>
    </w:lvl>
    <w:lvl w:ilvl="6">
      <w:numFmt w:val="bullet"/>
      <w:lvlText w:val="–"/>
      <w:lvlJc w:val="right"/>
      <w:rPr>
        <w:rFonts w:ascii="OpenSymbol" w:eastAsia="Times New Roman" w:hAnsi="OpenSymbol"/>
      </w:rPr>
    </w:lvl>
    <w:lvl w:ilvl="7">
      <w:numFmt w:val="bullet"/>
      <w:lvlText w:val="–"/>
      <w:lvlJc w:val="right"/>
      <w:rPr>
        <w:rFonts w:ascii="OpenSymbol" w:eastAsia="Times New Roman" w:hAnsi="OpenSymbol"/>
      </w:rPr>
    </w:lvl>
    <w:lvl w:ilvl="8">
      <w:numFmt w:val="bullet"/>
      <w:lvlText w:val="–"/>
      <w:lvlJc w:val="right"/>
      <w:rPr>
        <w:rFonts w:ascii="OpenSymbol" w:eastAsia="Times New Roman" w:hAnsi="OpenSymbol"/>
      </w:rPr>
    </w:lvl>
  </w:abstractNum>
  <w:abstractNum w:abstractNumId="7">
    <w:nsid w:val="03A02E5E"/>
    <w:multiLevelType w:val="hybridMultilevel"/>
    <w:tmpl w:val="DEDC55E0"/>
    <w:lvl w:ilvl="0" w:tplc="BF4C4A4E">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6617953"/>
    <w:multiLevelType w:val="hybridMultilevel"/>
    <w:tmpl w:val="3A32F44A"/>
    <w:lvl w:ilvl="0" w:tplc="6F42A340">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7130DDB"/>
    <w:multiLevelType w:val="multilevel"/>
    <w:tmpl w:val="6D04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B8052DB"/>
    <w:multiLevelType w:val="hybridMultilevel"/>
    <w:tmpl w:val="313A09F0"/>
    <w:lvl w:ilvl="0" w:tplc="AE8CD2D0">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D831EEC"/>
    <w:multiLevelType w:val="hybridMultilevel"/>
    <w:tmpl w:val="C3E0181A"/>
    <w:lvl w:ilvl="0" w:tplc="48706602">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E186FD4"/>
    <w:multiLevelType w:val="multilevel"/>
    <w:tmpl w:val="BF4428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FE201F5"/>
    <w:multiLevelType w:val="hybridMultilevel"/>
    <w:tmpl w:val="F8AA1496"/>
    <w:lvl w:ilvl="0" w:tplc="5768BFA0">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30B3D62"/>
    <w:multiLevelType w:val="hybridMultilevel"/>
    <w:tmpl w:val="662C059C"/>
    <w:lvl w:ilvl="0" w:tplc="C1E4D770">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30C5BB5"/>
    <w:multiLevelType w:val="hybridMultilevel"/>
    <w:tmpl w:val="F57AD096"/>
    <w:lvl w:ilvl="0" w:tplc="BCACB852">
      <w:start w:val="1"/>
      <w:numFmt w:val="hebrew1"/>
      <w:lvlText w:val="%1."/>
      <w:lvlJc w:val="left"/>
      <w:pPr>
        <w:ind w:left="720" w:hanging="360"/>
      </w:pPr>
      <w:rPr>
        <w:rFonts w:cs="Arial Unicode MS"/>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43B52F2"/>
    <w:multiLevelType w:val="hybridMultilevel"/>
    <w:tmpl w:val="9432EE16"/>
    <w:lvl w:ilvl="0" w:tplc="49408D34">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15767A53"/>
    <w:multiLevelType w:val="hybridMultilevel"/>
    <w:tmpl w:val="D384FFBE"/>
    <w:lvl w:ilvl="0" w:tplc="920435F8">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163A63EE"/>
    <w:multiLevelType w:val="hybridMultilevel"/>
    <w:tmpl w:val="BA3E8AEA"/>
    <w:lvl w:ilvl="0" w:tplc="ADE49F60">
      <w:start w:val="1"/>
      <w:numFmt w:val="hebrew1"/>
      <w:lvlText w:val="%1."/>
      <w:lvlJc w:val="left"/>
      <w:pPr>
        <w:ind w:left="720" w:hanging="360"/>
      </w:pPr>
      <w:rPr>
        <w:rFonts w:cs="Times New Roman" w:hint="default"/>
        <w:b/>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18553058"/>
    <w:multiLevelType w:val="hybridMultilevel"/>
    <w:tmpl w:val="5C6AE680"/>
    <w:lvl w:ilvl="0" w:tplc="D8E0C02E">
      <w:start w:val="1"/>
      <w:numFmt w:val="hebrew1"/>
      <w:lvlText w:val="%1."/>
      <w:lvlJc w:val="left"/>
      <w:pPr>
        <w:ind w:left="720" w:hanging="360"/>
      </w:pPr>
      <w:rPr>
        <w:rFont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190F1730"/>
    <w:multiLevelType w:val="hybridMultilevel"/>
    <w:tmpl w:val="2F02A992"/>
    <w:lvl w:ilvl="0" w:tplc="88141132">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1BFE0C07"/>
    <w:multiLevelType w:val="hybridMultilevel"/>
    <w:tmpl w:val="72467398"/>
    <w:lvl w:ilvl="0" w:tplc="6AD01956">
      <w:start w:val="1"/>
      <w:numFmt w:val="hebrew1"/>
      <w:lvlText w:val="%1."/>
      <w:lvlJc w:val="left"/>
      <w:pPr>
        <w:ind w:left="720" w:hanging="360"/>
      </w:pPr>
      <w:rPr>
        <w:rFonts w:cs="Times New Roman" w:hint="default"/>
        <w:color w:val="000000"/>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1F2926CC"/>
    <w:multiLevelType w:val="hybridMultilevel"/>
    <w:tmpl w:val="09788EF4"/>
    <w:lvl w:ilvl="0" w:tplc="33A6D5DC">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2D862A4"/>
    <w:multiLevelType w:val="hybridMultilevel"/>
    <w:tmpl w:val="E1087E60"/>
    <w:lvl w:ilvl="0" w:tplc="A538C8D0">
      <w:start w:val="10"/>
      <w:numFmt w:val="hebrew1"/>
      <w:lvlText w:val="%1."/>
      <w:lvlJc w:val="left"/>
      <w:pPr>
        <w:ind w:left="720" w:hanging="360"/>
      </w:pPr>
      <w:rPr>
        <w:rFonts w:cs="Times New Roman" w:hint="default"/>
        <w:b/>
        <w:bCs/>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64C6A68"/>
    <w:multiLevelType w:val="hybridMultilevel"/>
    <w:tmpl w:val="ACF23FCA"/>
    <w:lvl w:ilvl="0" w:tplc="9AB6E8D4">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29D91E7B"/>
    <w:multiLevelType w:val="hybridMultilevel"/>
    <w:tmpl w:val="47AAB770"/>
    <w:lvl w:ilvl="0" w:tplc="DE086A88">
      <w:start w:val="88"/>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2C817A90"/>
    <w:multiLevelType w:val="multilevel"/>
    <w:tmpl w:val="79C0305C"/>
    <w:lvl w:ilvl="0">
      <w:numFmt w:val="bullet"/>
      <w:lvlText w:val="–"/>
      <w:lvlJc w:val="right"/>
      <w:rPr>
        <w:rFonts w:ascii="OpenSymbol" w:eastAsia="Times New Roman" w:hAnsi="OpenSymbol"/>
      </w:rPr>
    </w:lvl>
    <w:lvl w:ilvl="1">
      <w:numFmt w:val="bullet"/>
      <w:lvlText w:val="–"/>
      <w:lvlJc w:val="right"/>
      <w:rPr>
        <w:rFonts w:ascii="OpenSymbol" w:eastAsia="Times New Roman" w:hAnsi="OpenSymbol"/>
      </w:rPr>
    </w:lvl>
    <w:lvl w:ilvl="2">
      <w:numFmt w:val="bullet"/>
      <w:lvlText w:val="–"/>
      <w:lvlJc w:val="right"/>
      <w:rPr>
        <w:rFonts w:ascii="OpenSymbol" w:eastAsia="Times New Roman" w:hAnsi="OpenSymbol"/>
      </w:rPr>
    </w:lvl>
    <w:lvl w:ilvl="3">
      <w:numFmt w:val="bullet"/>
      <w:lvlText w:val="–"/>
      <w:lvlJc w:val="right"/>
      <w:rPr>
        <w:rFonts w:ascii="OpenSymbol" w:eastAsia="Times New Roman" w:hAnsi="OpenSymbol"/>
      </w:rPr>
    </w:lvl>
    <w:lvl w:ilvl="4">
      <w:numFmt w:val="bullet"/>
      <w:lvlText w:val="–"/>
      <w:lvlJc w:val="right"/>
      <w:rPr>
        <w:rFonts w:ascii="OpenSymbol" w:eastAsia="Times New Roman" w:hAnsi="OpenSymbol"/>
      </w:rPr>
    </w:lvl>
    <w:lvl w:ilvl="5">
      <w:numFmt w:val="bullet"/>
      <w:lvlText w:val="–"/>
      <w:lvlJc w:val="right"/>
      <w:rPr>
        <w:rFonts w:ascii="OpenSymbol" w:eastAsia="Times New Roman" w:hAnsi="OpenSymbol"/>
      </w:rPr>
    </w:lvl>
    <w:lvl w:ilvl="6">
      <w:numFmt w:val="bullet"/>
      <w:lvlText w:val="–"/>
      <w:lvlJc w:val="right"/>
      <w:rPr>
        <w:rFonts w:ascii="OpenSymbol" w:eastAsia="Times New Roman" w:hAnsi="OpenSymbol"/>
      </w:rPr>
    </w:lvl>
    <w:lvl w:ilvl="7">
      <w:numFmt w:val="bullet"/>
      <w:lvlText w:val="–"/>
      <w:lvlJc w:val="right"/>
      <w:rPr>
        <w:rFonts w:ascii="OpenSymbol" w:eastAsia="Times New Roman" w:hAnsi="OpenSymbol"/>
      </w:rPr>
    </w:lvl>
    <w:lvl w:ilvl="8">
      <w:numFmt w:val="bullet"/>
      <w:lvlText w:val="–"/>
      <w:lvlJc w:val="right"/>
      <w:rPr>
        <w:rFonts w:ascii="OpenSymbol" w:eastAsia="Times New Roman" w:hAnsi="OpenSymbol"/>
      </w:rPr>
    </w:lvl>
  </w:abstractNum>
  <w:abstractNum w:abstractNumId="27">
    <w:nsid w:val="2C932F13"/>
    <w:multiLevelType w:val="hybridMultilevel"/>
    <w:tmpl w:val="24F080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2E511CC9"/>
    <w:multiLevelType w:val="hybridMultilevel"/>
    <w:tmpl w:val="F4F4E136"/>
    <w:lvl w:ilvl="0" w:tplc="3ED62A24">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2EA82C0C"/>
    <w:multiLevelType w:val="hybridMultilevel"/>
    <w:tmpl w:val="662C059C"/>
    <w:lvl w:ilvl="0" w:tplc="C1E4D770">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4765437"/>
    <w:multiLevelType w:val="hybridMultilevel"/>
    <w:tmpl w:val="6D6EB0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9245CBC"/>
    <w:multiLevelType w:val="hybridMultilevel"/>
    <w:tmpl w:val="F61E8A3E"/>
    <w:lvl w:ilvl="0" w:tplc="36583112">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40E37366"/>
    <w:multiLevelType w:val="hybridMultilevel"/>
    <w:tmpl w:val="F77A8EB8"/>
    <w:lvl w:ilvl="0" w:tplc="8F0AEC8A">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44703426"/>
    <w:multiLevelType w:val="hybridMultilevel"/>
    <w:tmpl w:val="5D088B76"/>
    <w:lvl w:ilvl="0" w:tplc="CDFE48C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45186301"/>
    <w:multiLevelType w:val="multilevel"/>
    <w:tmpl w:val="BBC2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8262056"/>
    <w:multiLevelType w:val="hybridMultilevel"/>
    <w:tmpl w:val="0AD28634"/>
    <w:lvl w:ilvl="0" w:tplc="443E4DB8">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48995844"/>
    <w:multiLevelType w:val="hybridMultilevel"/>
    <w:tmpl w:val="64F2127C"/>
    <w:lvl w:ilvl="0" w:tplc="D2967F1A">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A626790"/>
    <w:multiLevelType w:val="hybridMultilevel"/>
    <w:tmpl w:val="DFD6C95E"/>
    <w:lvl w:ilvl="0" w:tplc="AC4215BA">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4B47155F"/>
    <w:multiLevelType w:val="hybridMultilevel"/>
    <w:tmpl w:val="93DAA54A"/>
    <w:lvl w:ilvl="0" w:tplc="F4A4E74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nsid w:val="520D7DB5"/>
    <w:multiLevelType w:val="hybridMultilevel"/>
    <w:tmpl w:val="A11C3D50"/>
    <w:lvl w:ilvl="0" w:tplc="FBD0E3A4">
      <w:start w:val="1"/>
      <w:numFmt w:val="hebrew1"/>
      <w:lvlText w:val="%1."/>
      <w:lvlJc w:val="left"/>
      <w:pPr>
        <w:ind w:left="720" w:hanging="360"/>
      </w:pPr>
      <w:rPr>
        <w:rFonts w:cs="Times New Roman" w:hint="default"/>
        <w:b/>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521F37A0"/>
    <w:multiLevelType w:val="hybridMultilevel"/>
    <w:tmpl w:val="F4F291A0"/>
    <w:lvl w:ilvl="0" w:tplc="6360F558">
      <w:start w:val="20"/>
      <w:numFmt w:val="hebrew1"/>
      <w:lvlText w:val="%1."/>
      <w:lvlJc w:val="left"/>
      <w:pPr>
        <w:ind w:left="720" w:hanging="360"/>
      </w:pPr>
      <w:rPr>
        <w:rFonts w:cs="Times New Roman" w:hint="default"/>
        <w:b/>
        <w:color w:val="auto"/>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53715683"/>
    <w:multiLevelType w:val="hybridMultilevel"/>
    <w:tmpl w:val="7F14972E"/>
    <w:lvl w:ilvl="0" w:tplc="0EA2C29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55BD6F2C"/>
    <w:multiLevelType w:val="hybridMultilevel"/>
    <w:tmpl w:val="56BE131A"/>
    <w:lvl w:ilvl="0" w:tplc="44107F48">
      <w:start w:val="90"/>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57885198"/>
    <w:multiLevelType w:val="hybridMultilevel"/>
    <w:tmpl w:val="7A7EA6CE"/>
    <w:lvl w:ilvl="0" w:tplc="E50813D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5AE26668"/>
    <w:multiLevelType w:val="hybridMultilevel"/>
    <w:tmpl w:val="72F496B2"/>
    <w:lvl w:ilvl="0" w:tplc="D48C9656">
      <w:start w:val="1"/>
      <w:numFmt w:val="hebrew1"/>
      <w:lvlText w:val="%1."/>
      <w:lvlJc w:val="left"/>
      <w:pPr>
        <w:ind w:left="720" w:hanging="360"/>
      </w:pPr>
      <w:rPr>
        <w:rFonts w:cs="Arial Unicode MS"/>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5F064147"/>
    <w:multiLevelType w:val="hybridMultilevel"/>
    <w:tmpl w:val="12769ADA"/>
    <w:lvl w:ilvl="0" w:tplc="7334F866">
      <w:start w:val="1"/>
      <w:numFmt w:val="hebrew1"/>
      <w:lvlText w:val="%1."/>
      <w:lvlJc w:val="left"/>
      <w:pPr>
        <w:ind w:left="720" w:hanging="360"/>
      </w:pPr>
      <w:rPr>
        <w:rFonts w:cs="Times New Roman" w:hint="default"/>
        <w:color w:val="00000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2A47642"/>
    <w:multiLevelType w:val="hybridMultilevel"/>
    <w:tmpl w:val="255A6F66"/>
    <w:lvl w:ilvl="0" w:tplc="5950ADE8">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63C36C46"/>
    <w:multiLevelType w:val="hybridMultilevel"/>
    <w:tmpl w:val="DEF87EA0"/>
    <w:lvl w:ilvl="0" w:tplc="A69E9190">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64863BAE"/>
    <w:multiLevelType w:val="hybridMultilevel"/>
    <w:tmpl w:val="55923B8E"/>
    <w:lvl w:ilvl="0" w:tplc="44500746">
      <w:start w:val="1"/>
      <w:numFmt w:val="hebrew1"/>
      <w:lvlText w:val="%1."/>
      <w:lvlJc w:val="left"/>
      <w:pPr>
        <w:ind w:left="720" w:hanging="360"/>
      </w:pPr>
      <w:rPr>
        <w:rFont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8F729D1"/>
    <w:multiLevelType w:val="hybridMultilevel"/>
    <w:tmpl w:val="976EE87C"/>
    <w:lvl w:ilvl="0" w:tplc="404862B8">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nsid w:val="76CF3C86"/>
    <w:multiLevelType w:val="hybridMultilevel"/>
    <w:tmpl w:val="8FFE98D6"/>
    <w:lvl w:ilvl="0" w:tplc="F7983D34">
      <w:start w:val="1"/>
      <w:numFmt w:val="hebrew1"/>
      <w:lvlText w:val="%1."/>
      <w:lvlJc w:val="left"/>
      <w:pPr>
        <w:ind w:left="720" w:hanging="360"/>
      </w:pPr>
      <w:rPr>
        <w:rFonts w:cs="Arial Unicode MS"/>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77915912"/>
    <w:multiLevelType w:val="hybridMultilevel"/>
    <w:tmpl w:val="E5B0130A"/>
    <w:lvl w:ilvl="0" w:tplc="110AF5F2">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78564C54"/>
    <w:multiLevelType w:val="hybridMultilevel"/>
    <w:tmpl w:val="0266474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1"/>
  </w:num>
  <w:num w:numId="2">
    <w:abstractNumId w:val="45"/>
  </w:num>
  <w:num w:numId="3">
    <w:abstractNumId w:val="25"/>
  </w:num>
  <w:num w:numId="4">
    <w:abstractNumId w:val="12"/>
  </w:num>
  <w:num w:numId="5">
    <w:abstractNumId w:val="20"/>
  </w:num>
  <w:num w:numId="6">
    <w:abstractNumId w:val="47"/>
  </w:num>
  <w:num w:numId="7">
    <w:abstractNumId w:val="39"/>
  </w:num>
  <w:num w:numId="8">
    <w:abstractNumId w:val="26"/>
  </w:num>
  <w:num w:numId="9">
    <w:abstractNumId w:val="43"/>
  </w:num>
  <w:num w:numId="10">
    <w:abstractNumId w:val="49"/>
  </w:num>
  <w:num w:numId="11">
    <w:abstractNumId w:val="41"/>
  </w:num>
  <w:num w:numId="12">
    <w:abstractNumId w:val="28"/>
  </w:num>
  <w:num w:numId="13">
    <w:abstractNumId w:val="24"/>
  </w:num>
  <w:num w:numId="14">
    <w:abstractNumId w:val="21"/>
  </w:num>
  <w:num w:numId="15">
    <w:abstractNumId w:val="37"/>
  </w:num>
  <w:num w:numId="16">
    <w:abstractNumId w:val="13"/>
  </w:num>
  <w:num w:numId="17">
    <w:abstractNumId w:val="23"/>
  </w:num>
  <w:num w:numId="18">
    <w:abstractNumId w:val="46"/>
  </w:num>
  <w:num w:numId="19">
    <w:abstractNumId w:val="5"/>
  </w:num>
  <w:num w:numId="20">
    <w:abstractNumId w:val="33"/>
  </w:num>
  <w:num w:numId="21">
    <w:abstractNumId w:val="35"/>
  </w:num>
  <w:num w:numId="22">
    <w:abstractNumId w:val="32"/>
  </w:num>
  <w:num w:numId="23">
    <w:abstractNumId w:val="38"/>
  </w:num>
  <w:num w:numId="24">
    <w:abstractNumId w:val="27"/>
  </w:num>
  <w:num w:numId="25">
    <w:abstractNumId w:val="15"/>
  </w:num>
  <w:num w:numId="26">
    <w:abstractNumId w:val="44"/>
  </w:num>
  <w:num w:numId="27">
    <w:abstractNumId w:val="7"/>
  </w:num>
  <w:num w:numId="28">
    <w:abstractNumId w:val="16"/>
  </w:num>
  <w:num w:numId="29">
    <w:abstractNumId w:val="11"/>
  </w:num>
  <w:num w:numId="30">
    <w:abstractNumId w:val="50"/>
  </w:num>
  <w:num w:numId="31">
    <w:abstractNumId w:val="6"/>
  </w:num>
  <w:num w:numId="32">
    <w:abstractNumId w:val="52"/>
  </w:num>
  <w:num w:numId="33">
    <w:abstractNumId w:val="30"/>
  </w:num>
  <w:num w:numId="34">
    <w:abstractNumId w:val="8"/>
  </w:num>
  <w:num w:numId="35">
    <w:abstractNumId w:val="48"/>
  </w:num>
  <w:num w:numId="36">
    <w:abstractNumId w:val="19"/>
  </w:num>
  <w:num w:numId="37">
    <w:abstractNumId w:val="18"/>
  </w:num>
  <w:num w:numId="38">
    <w:abstractNumId w:val="17"/>
  </w:num>
  <w:num w:numId="39">
    <w:abstractNumId w:val="22"/>
  </w:num>
  <w:num w:numId="40">
    <w:abstractNumId w:val="31"/>
  </w:num>
  <w:num w:numId="41">
    <w:abstractNumId w:val="40"/>
  </w:num>
  <w:num w:numId="42">
    <w:abstractNumId w:val="42"/>
  </w:num>
  <w:num w:numId="43">
    <w:abstractNumId w:val="14"/>
  </w:num>
  <w:num w:numId="44">
    <w:abstractNumId w:val="29"/>
  </w:num>
  <w:num w:numId="45">
    <w:abstractNumId w:val="10"/>
  </w:num>
  <w:num w:numId="46">
    <w:abstractNumId w:val="9"/>
  </w:num>
  <w:num w:numId="47">
    <w:abstractNumId w:val="34"/>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46162F"/>
    <w:rsid w:val="00000C62"/>
    <w:rsid w:val="0000191A"/>
    <w:rsid w:val="00001C0A"/>
    <w:rsid w:val="00002171"/>
    <w:rsid w:val="000031D9"/>
    <w:rsid w:val="00003219"/>
    <w:rsid w:val="00003CE4"/>
    <w:rsid w:val="00004556"/>
    <w:rsid w:val="0000512D"/>
    <w:rsid w:val="00005912"/>
    <w:rsid w:val="00006AAF"/>
    <w:rsid w:val="00007CF3"/>
    <w:rsid w:val="0001061F"/>
    <w:rsid w:val="000108C9"/>
    <w:rsid w:val="00010D32"/>
    <w:rsid w:val="00014A8F"/>
    <w:rsid w:val="00015A42"/>
    <w:rsid w:val="00015BDE"/>
    <w:rsid w:val="00016BA3"/>
    <w:rsid w:val="00016D03"/>
    <w:rsid w:val="00016FAB"/>
    <w:rsid w:val="0001740E"/>
    <w:rsid w:val="000200A7"/>
    <w:rsid w:val="00020760"/>
    <w:rsid w:val="00020900"/>
    <w:rsid w:val="00020A01"/>
    <w:rsid w:val="000210F4"/>
    <w:rsid w:val="000221CA"/>
    <w:rsid w:val="0002235D"/>
    <w:rsid w:val="000228BD"/>
    <w:rsid w:val="00022BD6"/>
    <w:rsid w:val="000235A9"/>
    <w:rsid w:val="00023B02"/>
    <w:rsid w:val="00023BE5"/>
    <w:rsid w:val="000243C1"/>
    <w:rsid w:val="00025437"/>
    <w:rsid w:val="0002625E"/>
    <w:rsid w:val="00026AE5"/>
    <w:rsid w:val="00026E23"/>
    <w:rsid w:val="0002748E"/>
    <w:rsid w:val="00027607"/>
    <w:rsid w:val="00027F97"/>
    <w:rsid w:val="00032805"/>
    <w:rsid w:val="00033642"/>
    <w:rsid w:val="00034034"/>
    <w:rsid w:val="00034328"/>
    <w:rsid w:val="0003484C"/>
    <w:rsid w:val="000353B7"/>
    <w:rsid w:val="00035922"/>
    <w:rsid w:val="000362A3"/>
    <w:rsid w:val="00036835"/>
    <w:rsid w:val="000371E6"/>
    <w:rsid w:val="000401D9"/>
    <w:rsid w:val="00040210"/>
    <w:rsid w:val="000410C1"/>
    <w:rsid w:val="0004136D"/>
    <w:rsid w:val="00041633"/>
    <w:rsid w:val="00041D4D"/>
    <w:rsid w:val="00041E9B"/>
    <w:rsid w:val="00043784"/>
    <w:rsid w:val="000439E3"/>
    <w:rsid w:val="00043F0B"/>
    <w:rsid w:val="000443CD"/>
    <w:rsid w:val="00044B35"/>
    <w:rsid w:val="00046BCA"/>
    <w:rsid w:val="000470C2"/>
    <w:rsid w:val="0004793A"/>
    <w:rsid w:val="00047CC8"/>
    <w:rsid w:val="00050C23"/>
    <w:rsid w:val="00050E46"/>
    <w:rsid w:val="00051536"/>
    <w:rsid w:val="00051EF1"/>
    <w:rsid w:val="00052CE2"/>
    <w:rsid w:val="00053040"/>
    <w:rsid w:val="000539DE"/>
    <w:rsid w:val="00053AE7"/>
    <w:rsid w:val="00054256"/>
    <w:rsid w:val="00055D5A"/>
    <w:rsid w:val="000561D7"/>
    <w:rsid w:val="0005656E"/>
    <w:rsid w:val="00057378"/>
    <w:rsid w:val="00057E72"/>
    <w:rsid w:val="00060B47"/>
    <w:rsid w:val="00061A6D"/>
    <w:rsid w:val="00062A9B"/>
    <w:rsid w:val="00062F5C"/>
    <w:rsid w:val="000638BE"/>
    <w:rsid w:val="00063A3C"/>
    <w:rsid w:val="00063E1C"/>
    <w:rsid w:val="00063EE3"/>
    <w:rsid w:val="00064008"/>
    <w:rsid w:val="00064F94"/>
    <w:rsid w:val="000658E8"/>
    <w:rsid w:val="000659B9"/>
    <w:rsid w:val="000666CD"/>
    <w:rsid w:val="0006677D"/>
    <w:rsid w:val="00066E95"/>
    <w:rsid w:val="000703A1"/>
    <w:rsid w:val="0007095A"/>
    <w:rsid w:val="0007170E"/>
    <w:rsid w:val="00071998"/>
    <w:rsid w:val="000719F0"/>
    <w:rsid w:val="00071A1B"/>
    <w:rsid w:val="00072340"/>
    <w:rsid w:val="00073AA3"/>
    <w:rsid w:val="00073CBE"/>
    <w:rsid w:val="000748A2"/>
    <w:rsid w:val="00075E41"/>
    <w:rsid w:val="00076BB9"/>
    <w:rsid w:val="0007745E"/>
    <w:rsid w:val="00080709"/>
    <w:rsid w:val="00080815"/>
    <w:rsid w:val="00080E11"/>
    <w:rsid w:val="00081112"/>
    <w:rsid w:val="000822CE"/>
    <w:rsid w:val="00083056"/>
    <w:rsid w:val="0008338B"/>
    <w:rsid w:val="00083487"/>
    <w:rsid w:val="00083560"/>
    <w:rsid w:val="00083BC0"/>
    <w:rsid w:val="00084D79"/>
    <w:rsid w:val="00085083"/>
    <w:rsid w:val="00085CB3"/>
    <w:rsid w:val="00085E0E"/>
    <w:rsid w:val="00086225"/>
    <w:rsid w:val="00086386"/>
    <w:rsid w:val="000869D6"/>
    <w:rsid w:val="000873DD"/>
    <w:rsid w:val="00087402"/>
    <w:rsid w:val="000900B5"/>
    <w:rsid w:val="00090360"/>
    <w:rsid w:val="0009039E"/>
    <w:rsid w:val="0009046C"/>
    <w:rsid w:val="00090A25"/>
    <w:rsid w:val="000918AA"/>
    <w:rsid w:val="000924C5"/>
    <w:rsid w:val="00093A4F"/>
    <w:rsid w:val="000943A6"/>
    <w:rsid w:val="00095C99"/>
    <w:rsid w:val="00095FB7"/>
    <w:rsid w:val="00096A4F"/>
    <w:rsid w:val="00096AA9"/>
    <w:rsid w:val="00096AAD"/>
    <w:rsid w:val="00097242"/>
    <w:rsid w:val="00097D98"/>
    <w:rsid w:val="000A087D"/>
    <w:rsid w:val="000A0C6B"/>
    <w:rsid w:val="000A0CA0"/>
    <w:rsid w:val="000A0EA9"/>
    <w:rsid w:val="000A237A"/>
    <w:rsid w:val="000A3946"/>
    <w:rsid w:val="000A3C68"/>
    <w:rsid w:val="000A451A"/>
    <w:rsid w:val="000A4881"/>
    <w:rsid w:val="000A5BDF"/>
    <w:rsid w:val="000A5F2F"/>
    <w:rsid w:val="000A7103"/>
    <w:rsid w:val="000A7736"/>
    <w:rsid w:val="000B04CE"/>
    <w:rsid w:val="000B0E92"/>
    <w:rsid w:val="000B11E7"/>
    <w:rsid w:val="000B1A43"/>
    <w:rsid w:val="000B1E9A"/>
    <w:rsid w:val="000B3997"/>
    <w:rsid w:val="000B3D37"/>
    <w:rsid w:val="000B3DD9"/>
    <w:rsid w:val="000B3ECB"/>
    <w:rsid w:val="000B4B37"/>
    <w:rsid w:val="000B4F7E"/>
    <w:rsid w:val="000B6261"/>
    <w:rsid w:val="000B6E4F"/>
    <w:rsid w:val="000C0D86"/>
    <w:rsid w:val="000C1A66"/>
    <w:rsid w:val="000C2B69"/>
    <w:rsid w:val="000C2E91"/>
    <w:rsid w:val="000C344E"/>
    <w:rsid w:val="000C34FB"/>
    <w:rsid w:val="000C47E9"/>
    <w:rsid w:val="000C51A4"/>
    <w:rsid w:val="000C52F1"/>
    <w:rsid w:val="000C753B"/>
    <w:rsid w:val="000D0ABB"/>
    <w:rsid w:val="000D105E"/>
    <w:rsid w:val="000D1A18"/>
    <w:rsid w:val="000D25B2"/>
    <w:rsid w:val="000D2747"/>
    <w:rsid w:val="000D2944"/>
    <w:rsid w:val="000D5183"/>
    <w:rsid w:val="000D5B06"/>
    <w:rsid w:val="000D62C5"/>
    <w:rsid w:val="000E07EE"/>
    <w:rsid w:val="000E0F8C"/>
    <w:rsid w:val="000E13D1"/>
    <w:rsid w:val="000E2B56"/>
    <w:rsid w:val="000E2F17"/>
    <w:rsid w:val="000E3ABB"/>
    <w:rsid w:val="000E48DF"/>
    <w:rsid w:val="000E55B9"/>
    <w:rsid w:val="000E5CB6"/>
    <w:rsid w:val="000E632F"/>
    <w:rsid w:val="000E66CD"/>
    <w:rsid w:val="000E6904"/>
    <w:rsid w:val="000E737A"/>
    <w:rsid w:val="000E745F"/>
    <w:rsid w:val="000F073D"/>
    <w:rsid w:val="000F1396"/>
    <w:rsid w:val="000F1F5B"/>
    <w:rsid w:val="000F2D63"/>
    <w:rsid w:val="000F2E34"/>
    <w:rsid w:val="000F3010"/>
    <w:rsid w:val="000F3242"/>
    <w:rsid w:val="000F3861"/>
    <w:rsid w:val="000F3B9A"/>
    <w:rsid w:val="000F3D4B"/>
    <w:rsid w:val="000F3F56"/>
    <w:rsid w:val="000F45D7"/>
    <w:rsid w:val="000F5D53"/>
    <w:rsid w:val="000F66A8"/>
    <w:rsid w:val="000F7053"/>
    <w:rsid w:val="000F752A"/>
    <w:rsid w:val="000F7675"/>
    <w:rsid w:val="001001AB"/>
    <w:rsid w:val="00100803"/>
    <w:rsid w:val="00100A58"/>
    <w:rsid w:val="00100DEC"/>
    <w:rsid w:val="00100EA7"/>
    <w:rsid w:val="00100FF4"/>
    <w:rsid w:val="00101261"/>
    <w:rsid w:val="00101C60"/>
    <w:rsid w:val="00101DBC"/>
    <w:rsid w:val="00101F41"/>
    <w:rsid w:val="001033EC"/>
    <w:rsid w:val="00103E4E"/>
    <w:rsid w:val="00103EF6"/>
    <w:rsid w:val="00104F71"/>
    <w:rsid w:val="001051CD"/>
    <w:rsid w:val="0010578A"/>
    <w:rsid w:val="00105C70"/>
    <w:rsid w:val="00106151"/>
    <w:rsid w:val="001067F9"/>
    <w:rsid w:val="0010689B"/>
    <w:rsid w:val="00106A18"/>
    <w:rsid w:val="00110570"/>
    <w:rsid w:val="0011168E"/>
    <w:rsid w:val="00111904"/>
    <w:rsid w:val="00112F38"/>
    <w:rsid w:val="00113076"/>
    <w:rsid w:val="0011359B"/>
    <w:rsid w:val="001147CD"/>
    <w:rsid w:val="00116452"/>
    <w:rsid w:val="001167D9"/>
    <w:rsid w:val="00116CBF"/>
    <w:rsid w:val="00116E62"/>
    <w:rsid w:val="001173AD"/>
    <w:rsid w:val="00117CC2"/>
    <w:rsid w:val="00117ED5"/>
    <w:rsid w:val="0012135F"/>
    <w:rsid w:val="00121E6D"/>
    <w:rsid w:val="001234C0"/>
    <w:rsid w:val="00123969"/>
    <w:rsid w:val="0012479B"/>
    <w:rsid w:val="00124C9C"/>
    <w:rsid w:val="00124DF3"/>
    <w:rsid w:val="00124E36"/>
    <w:rsid w:val="00126143"/>
    <w:rsid w:val="00126D6A"/>
    <w:rsid w:val="00127BD6"/>
    <w:rsid w:val="00127D64"/>
    <w:rsid w:val="00130EB0"/>
    <w:rsid w:val="001316E6"/>
    <w:rsid w:val="00132946"/>
    <w:rsid w:val="0013423E"/>
    <w:rsid w:val="00134DB2"/>
    <w:rsid w:val="001355CE"/>
    <w:rsid w:val="001358D7"/>
    <w:rsid w:val="00135B84"/>
    <w:rsid w:val="00135FED"/>
    <w:rsid w:val="001362C9"/>
    <w:rsid w:val="00137644"/>
    <w:rsid w:val="0013785E"/>
    <w:rsid w:val="00137DD1"/>
    <w:rsid w:val="001436D0"/>
    <w:rsid w:val="00144360"/>
    <w:rsid w:val="00146812"/>
    <w:rsid w:val="00147E2B"/>
    <w:rsid w:val="00150570"/>
    <w:rsid w:val="0015129E"/>
    <w:rsid w:val="00151344"/>
    <w:rsid w:val="00151897"/>
    <w:rsid w:val="00151ED5"/>
    <w:rsid w:val="001530D2"/>
    <w:rsid w:val="001532F0"/>
    <w:rsid w:val="00153393"/>
    <w:rsid w:val="0015444B"/>
    <w:rsid w:val="001546E8"/>
    <w:rsid w:val="00154D4A"/>
    <w:rsid w:val="00155235"/>
    <w:rsid w:val="00155B47"/>
    <w:rsid w:val="001561F2"/>
    <w:rsid w:val="0015645F"/>
    <w:rsid w:val="001576B2"/>
    <w:rsid w:val="00157909"/>
    <w:rsid w:val="001579C6"/>
    <w:rsid w:val="00157BF2"/>
    <w:rsid w:val="00157D79"/>
    <w:rsid w:val="00157E40"/>
    <w:rsid w:val="0016019C"/>
    <w:rsid w:val="00160856"/>
    <w:rsid w:val="00160D4D"/>
    <w:rsid w:val="00161133"/>
    <w:rsid w:val="00161724"/>
    <w:rsid w:val="001623C4"/>
    <w:rsid w:val="001636E0"/>
    <w:rsid w:val="00163976"/>
    <w:rsid w:val="00163B97"/>
    <w:rsid w:val="00163DB8"/>
    <w:rsid w:val="00164F73"/>
    <w:rsid w:val="00165964"/>
    <w:rsid w:val="00165F32"/>
    <w:rsid w:val="0016633D"/>
    <w:rsid w:val="00166672"/>
    <w:rsid w:val="001667E6"/>
    <w:rsid w:val="001708F0"/>
    <w:rsid w:val="00170A5B"/>
    <w:rsid w:val="00170E2E"/>
    <w:rsid w:val="0017210C"/>
    <w:rsid w:val="0017227F"/>
    <w:rsid w:val="001732C9"/>
    <w:rsid w:val="0017365F"/>
    <w:rsid w:val="00173D7E"/>
    <w:rsid w:val="00174E74"/>
    <w:rsid w:val="00175FA1"/>
    <w:rsid w:val="0017687C"/>
    <w:rsid w:val="00177194"/>
    <w:rsid w:val="00180120"/>
    <w:rsid w:val="001819C0"/>
    <w:rsid w:val="00181D5C"/>
    <w:rsid w:val="001821D9"/>
    <w:rsid w:val="00184355"/>
    <w:rsid w:val="00185E3D"/>
    <w:rsid w:val="00185E84"/>
    <w:rsid w:val="00186431"/>
    <w:rsid w:val="001869FD"/>
    <w:rsid w:val="00186E70"/>
    <w:rsid w:val="00187B73"/>
    <w:rsid w:val="00187D59"/>
    <w:rsid w:val="00190602"/>
    <w:rsid w:val="001918FF"/>
    <w:rsid w:val="00191D14"/>
    <w:rsid w:val="00191FCE"/>
    <w:rsid w:val="001928AF"/>
    <w:rsid w:val="001933F0"/>
    <w:rsid w:val="001938DD"/>
    <w:rsid w:val="00193E61"/>
    <w:rsid w:val="0019462D"/>
    <w:rsid w:val="001951C2"/>
    <w:rsid w:val="00195BE7"/>
    <w:rsid w:val="001963C2"/>
    <w:rsid w:val="00196418"/>
    <w:rsid w:val="00197817"/>
    <w:rsid w:val="00197A82"/>
    <w:rsid w:val="00197D09"/>
    <w:rsid w:val="001A0C21"/>
    <w:rsid w:val="001A2475"/>
    <w:rsid w:val="001A30DB"/>
    <w:rsid w:val="001A32EF"/>
    <w:rsid w:val="001A37A7"/>
    <w:rsid w:val="001A37D5"/>
    <w:rsid w:val="001A388D"/>
    <w:rsid w:val="001A3E7C"/>
    <w:rsid w:val="001A44E9"/>
    <w:rsid w:val="001A5744"/>
    <w:rsid w:val="001A6713"/>
    <w:rsid w:val="001A71FE"/>
    <w:rsid w:val="001A7213"/>
    <w:rsid w:val="001A742D"/>
    <w:rsid w:val="001B0081"/>
    <w:rsid w:val="001B0ED2"/>
    <w:rsid w:val="001B102C"/>
    <w:rsid w:val="001B11EA"/>
    <w:rsid w:val="001B121B"/>
    <w:rsid w:val="001B17FF"/>
    <w:rsid w:val="001B1A2A"/>
    <w:rsid w:val="001B1C12"/>
    <w:rsid w:val="001B1F7A"/>
    <w:rsid w:val="001B2048"/>
    <w:rsid w:val="001B2517"/>
    <w:rsid w:val="001B2703"/>
    <w:rsid w:val="001B2B9E"/>
    <w:rsid w:val="001B3B09"/>
    <w:rsid w:val="001B3B6F"/>
    <w:rsid w:val="001B3DC5"/>
    <w:rsid w:val="001B4A0F"/>
    <w:rsid w:val="001B62E4"/>
    <w:rsid w:val="001B6C84"/>
    <w:rsid w:val="001B6FEA"/>
    <w:rsid w:val="001B7BC4"/>
    <w:rsid w:val="001C08A2"/>
    <w:rsid w:val="001C1044"/>
    <w:rsid w:val="001C137E"/>
    <w:rsid w:val="001C24F9"/>
    <w:rsid w:val="001C26E0"/>
    <w:rsid w:val="001C2B4E"/>
    <w:rsid w:val="001C2DA6"/>
    <w:rsid w:val="001C2E9B"/>
    <w:rsid w:val="001C34D4"/>
    <w:rsid w:val="001C396D"/>
    <w:rsid w:val="001C39B2"/>
    <w:rsid w:val="001C46E4"/>
    <w:rsid w:val="001C52E6"/>
    <w:rsid w:val="001C5F1F"/>
    <w:rsid w:val="001C61A4"/>
    <w:rsid w:val="001C7210"/>
    <w:rsid w:val="001C7360"/>
    <w:rsid w:val="001C7542"/>
    <w:rsid w:val="001C7F6F"/>
    <w:rsid w:val="001D09A5"/>
    <w:rsid w:val="001D1126"/>
    <w:rsid w:val="001D1355"/>
    <w:rsid w:val="001D2485"/>
    <w:rsid w:val="001D2623"/>
    <w:rsid w:val="001D263A"/>
    <w:rsid w:val="001D31A0"/>
    <w:rsid w:val="001D3D0E"/>
    <w:rsid w:val="001D43FF"/>
    <w:rsid w:val="001D4BD7"/>
    <w:rsid w:val="001D62F0"/>
    <w:rsid w:val="001D6CD7"/>
    <w:rsid w:val="001E06EA"/>
    <w:rsid w:val="001E078F"/>
    <w:rsid w:val="001E0A40"/>
    <w:rsid w:val="001E1A1A"/>
    <w:rsid w:val="001E1C08"/>
    <w:rsid w:val="001E1D77"/>
    <w:rsid w:val="001E1F2A"/>
    <w:rsid w:val="001E1F9D"/>
    <w:rsid w:val="001E24B8"/>
    <w:rsid w:val="001E315D"/>
    <w:rsid w:val="001E3C49"/>
    <w:rsid w:val="001E4BCB"/>
    <w:rsid w:val="001E4FE3"/>
    <w:rsid w:val="001E7E1B"/>
    <w:rsid w:val="001E7E4E"/>
    <w:rsid w:val="001F002E"/>
    <w:rsid w:val="001F06BC"/>
    <w:rsid w:val="001F0A91"/>
    <w:rsid w:val="001F1175"/>
    <w:rsid w:val="001F1762"/>
    <w:rsid w:val="001F1EE9"/>
    <w:rsid w:val="001F22F6"/>
    <w:rsid w:val="001F32AE"/>
    <w:rsid w:val="001F39CD"/>
    <w:rsid w:val="001F3A7D"/>
    <w:rsid w:val="001F3AC8"/>
    <w:rsid w:val="001F3B3D"/>
    <w:rsid w:val="001F3D98"/>
    <w:rsid w:val="001F4247"/>
    <w:rsid w:val="001F4638"/>
    <w:rsid w:val="001F4EAE"/>
    <w:rsid w:val="001F61CA"/>
    <w:rsid w:val="001F7362"/>
    <w:rsid w:val="00200167"/>
    <w:rsid w:val="00200E0F"/>
    <w:rsid w:val="00202916"/>
    <w:rsid w:val="002031F1"/>
    <w:rsid w:val="00203F0E"/>
    <w:rsid w:val="00204091"/>
    <w:rsid w:val="002041FB"/>
    <w:rsid w:val="00204248"/>
    <w:rsid w:val="00204365"/>
    <w:rsid w:val="00204F1C"/>
    <w:rsid w:val="002054C0"/>
    <w:rsid w:val="00205BB7"/>
    <w:rsid w:val="002060C5"/>
    <w:rsid w:val="002067D0"/>
    <w:rsid w:val="00207488"/>
    <w:rsid w:val="00207BEE"/>
    <w:rsid w:val="002118B2"/>
    <w:rsid w:val="00211F80"/>
    <w:rsid w:val="002136AB"/>
    <w:rsid w:val="00214411"/>
    <w:rsid w:val="00214C69"/>
    <w:rsid w:val="00215439"/>
    <w:rsid w:val="00215606"/>
    <w:rsid w:val="0021599C"/>
    <w:rsid w:val="00216509"/>
    <w:rsid w:val="00216CD0"/>
    <w:rsid w:val="00217999"/>
    <w:rsid w:val="00217BC2"/>
    <w:rsid w:val="00220AC1"/>
    <w:rsid w:val="00221F87"/>
    <w:rsid w:val="00222067"/>
    <w:rsid w:val="002228A2"/>
    <w:rsid w:val="00222C52"/>
    <w:rsid w:val="00223120"/>
    <w:rsid w:val="002241B5"/>
    <w:rsid w:val="00224245"/>
    <w:rsid w:val="0022487D"/>
    <w:rsid w:val="002257DB"/>
    <w:rsid w:val="00225FB8"/>
    <w:rsid w:val="00226F7C"/>
    <w:rsid w:val="00227056"/>
    <w:rsid w:val="00227765"/>
    <w:rsid w:val="00227CE9"/>
    <w:rsid w:val="00230026"/>
    <w:rsid w:val="0023082D"/>
    <w:rsid w:val="00233B34"/>
    <w:rsid w:val="00233E05"/>
    <w:rsid w:val="00233E15"/>
    <w:rsid w:val="002344AD"/>
    <w:rsid w:val="00234F96"/>
    <w:rsid w:val="002357D8"/>
    <w:rsid w:val="00235E51"/>
    <w:rsid w:val="0023626B"/>
    <w:rsid w:val="0023657D"/>
    <w:rsid w:val="0023725C"/>
    <w:rsid w:val="00237497"/>
    <w:rsid w:val="00237A57"/>
    <w:rsid w:val="0024028D"/>
    <w:rsid w:val="00240A79"/>
    <w:rsid w:val="002410BB"/>
    <w:rsid w:val="00241598"/>
    <w:rsid w:val="002419FC"/>
    <w:rsid w:val="00242DEA"/>
    <w:rsid w:val="00243085"/>
    <w:rsid w:val="002435DC"/>
    <w:rsid w:val="00243F59"/>
    <w:rsid w:val="00245021"/>
    <w:rsid w:val="0024517B"/>
    <w:rsid w:val="0024557F"/>
    <w:rsid w:val="0024605D"/>
    <w:rsid w:val="002471FA"/>
    <w:rsid w:val="00247817"/>
    <w:rsid w:val="00250C31"/>
    <w:rsid w:val="002522F6"/>
    <w:rsid w:val="00252D54"/>
    <w:rsid w:val="00253906"/>
    <w:rsid w:val="002539AB"/>
    <w:rsid w:val="00253F21"/>
    <w:rsid w:val="0025441A"/>
    <w:rsid w:val="002550B2"/>
    <w:rsid w:val="00255182"/>
    <w:rsid w:val="00255677"/>
    <w:rsid w:val="00256522"/>
    <w:rsid w:val="00260CBE"/>
    <w:rsid w:val="0026153E"/>
    <w:rsid w:val="00261593"/>
    <w:rsid w:val="00261A7D"/>
    <w:rsid w:val="00261AF6"/>
    <w:rsid w:val="00262456"/>
    <w:rsid w:val="00262565"/>
    <w:rsid w:val="00262D90"/>
    <w:rsid w:val="00262E39"/>
    <w:rsid w:val="00263B99"/>
    <w:rsid w:val="002643F4"/>
    <w:rsid w:val="0026569B"/>
    <w:rsid w:val="002656CA"/>
    <w:rsid w:val="002672BA"/>
    <w:rsid w:val="0026734E"/>
    <w:rsid w:val="00267B45"/>
    <w:rsid w:val="00272477"/>
    <w:rsid w:val="002726ED"/>
    <w:rsid w:val="002738E9"/>
    <w:rsid w:val="002748E3"/>
    <w:rsid w:val="00274B9A"/>
    <w:rsid w:val="00275117"/>
    <w:rsid w:val="0027608B"/>
    <w:rsid w:val="00276C59"/>
    <w:rsid w:val="002770F5"/>
    <w:rsid w:val="00277A3B"/>
    <w:rsid w:val="0028004A"/>
    <w:rsid w:val="002809A0"/>
    <w:rsid w:val="002817FB"/>
    <w:rsid w:val="00281962"/>
    <w:rsid w:val="00281963"/>
    <w:rsid w:val="00281DFF"/>
    <w:rsid w:val="00282508"/>
    <w:rsid w:val="002843B7"/>
    <w:rsid w:val="0028569D"/>
    <w:rsid w:val="0028573C"/>
    <w:rsid w:val="00286A56"/>
    <w:rsid w:val="00287F62"/>
    <w:rsid w:val="00290717"/>
    <w:rsid w:val="00291D36"/>
    <w:rsid w:val="00292CBB"/>
    <w:rsid w:val="00292D4C"/>
    <w:rsid w:val="00293047"/>
    <w:rsid w:val="00293075"/>
    <w:rsid w:val="00293DA9"/>
    <w:rsid w:val="00294161"/>
    <w:rsid w:val="002958DA"/>
    <w:rsid w:val="00295D63"/>
    <w:rsid w:val="00296022"/>
    <w:rsid w:val="0029639C"/>
    <w:rsid w:val="0029670C"/>
    <w:rsid w:val="0029677D"/>
    <w:rsid w:val="00296D2F"/>
    <w:rsid w:val="002974A8"/>
    <w:rsid w:val="002A0ECD"/>
    <w:rsid w:val="002A13E2"/>
    <w:rsid w:val="002A1504"/>
    <w:rsid w:val="002A2056"/>
    <w:rsid w:val="002A283F"/>
    <w:rsid w:val="002A2D03"/>
    <w:rsid w:val="002A2DD6"/>
    <w:rsid w:val="002A38FA"/>
    <w:rsid w:val="002A3B71"/>
    <w:rsid w:val="002A44FE"/>
    <w:rsid w:val="002A6D49"/>
    <w:rsid w:val="002A792B"/>
    <w:rsid w:val="002A7E1D"/>
    <w:rsid w:val="002A7E66"/>
    <w:rsid w:val="002B0319"/>
    <w:rsid w:val="002B14BA"/>
    <w:rsid w:val="002B158A"/>
    <w:rsid w:val="002B29C7"/>
    <w:rsid w:val="002B2B98"/>
    <w:rsid w:val="002B2F19"/>
    <w:rsid w:val="002B4D9B"/>
    <w:rsid w:val="002B5DFE"/>
    <w:rsid w:val="002B6037"/>
    <w:rsid w:val="002B653C"/>
    <w:rsid w:val="002B7685"/>
    <w:rsid w:val="002B7DA5"/>
    <w:rsid w:val="002C0CF8"/>
    <w:rsid w:val="002C1AE0"/>
    <w:rsid w:val="002C28C3"/>
    <w:rsid w:val="002C2EAE"/>
    <w:rsid w:val="002C2FCE"/>
    <w:rsid w:val="002C3D45"/>
    <w:rsid w:val="002C47E3"/>
    <w:rsid w:val="002C48AE"/>
    <w:rsid w:val="002C4B98"/>
    <w:rsid w:val="002C5126"/>
    <w:rsid w:val="002C5465"/>
    <w:rsid w:val="002C6395"/>
    <w:rsid w:val="002C762C"/>
    <w:rsid w:val="002D01FF"/>
    <w:rsid w:val="002D1108"/>
    <w:rsid w:val="002D18CA"/>
    <w:rsid w:val="002D23F7"/>
    <w:rsid w:val="002D2634"/>
    <w:rsid w:val="002D2A5F"/>
    <w:rsid w:val="002D2C68"/>
    <w:rsid w:val="002D2F96"/>
    <w:rsid w:val="002D33DC"/>
    <w:rsid w:val="002D40BB"/>
    <w:rsid w:val="002D4821"/>
    <w:rsid w:val="002D5272"/>
    <w:rsid w:val="002D53C5"/>
    <w:rsid w:val="002D54C5"/>
    <w:rsid w:val="002D65F1"/>
    <w:rsid w:val="002D7B56"/>
    <w:rsid w:val="002E0D7D"/>
    <w:rsid w:val="002E189F"/>
    <w:rsid w:val="002E2160"/>
    <w:rsid w:val="002E30CA"/>
    <w:rsid w:val="002E441E"/>
    <w:rsid w:val="002E47E5"/>
    <w:rsid w:val="002E4A60"/>
    <w:rsid w:val="002E4E7A"/>
    <w:rsid w:val="002E50D7"/>
    <w:rsid w:val="002E5327"/>
    <w:rsid w:val="002E56BE"/>
    <w:rsid w:val="002E58E8"/>
    <w:rsid w:val="002E6547"/>
    <w:rsid w:val="002E6607"/>
    <w:rsid w:val="002E6969"/>
    <w:rsid w:val="002E69E0"/>
    <w:rsid w:val="002E7198"/>
    <w:rsid w:val="002E73FF"/>
    <w:rsid w:val="002E783F"/>
    <w:rsid w:val="002E7D07"/>
    <w:rsid w:val="002F0C2A"/>
    <w:rsid w:val="002F1711"/>
    <w:rsid w:val="002F2343"/>
    <w:rsid w:val="002F324C"/>
    <w:rsid w:val="002F33D4"/>
    <w:rsid w:val="002F3767"/>
    <w:rsid w:val="002F3975"/>
    <w:rsid w:val="002F3BE0"/>
    <w:rsid w:val="002F419B"/>
    <w:rsid w:val="002F4350"/>
    <w:rsid w:val="002F46A5"/>
    <w:rsid w:val="002F46FD"/>
    <w:rsid w:val="002F47F3"/>
    <w:rsid w:val="002F4A19"/>
    <w:rsid w:val="002F54C6"/>
    <w:rsid w:val="002F5CD3"/>
    <w:rsid w:val="002F7556"/>
    <w:rsid w:val="002F7F8A"/>
    <w:rsid w:val="00300110"/>
    <w:rsid w:val="0030102C"/>
    <w:rsid w:val="00301A6F"/>
    <w:rsid w:val="0030231F"/>
    <w:rsid w:val="0030292E"/>
    <w:rsid w:val="00303496"/>
    <w:rsid w:val="00303998"/>
    <w:rsid w:val="00303B0A"/>
    <w:rsid w:val="00304144"/>
    <w:rsid w:val="00304779"/>
    <w:rsid w:val="00304A06"/>
    <w:rsid w:val="00305FC9"/>
    <w:rsid w:val="0030665C"/>
    <w:rsid w:val="00306FED"/>
    <w:rsid w:val="003072A8"/>
    <w:rsid w:val="0031085A"/>
    <w:rsid w:val="00310CDA"/>
    <w:rsid w:val="00310DEF"/>
    <w:rsid w:val="00310F97"/>
    <w:rsid w:val="00311988"/>
    <w:rsid w:val="00311EDE"/>
    <w:rsid w:val="003123A8"/>
    <w:rsid w:val="0031272B"/>
    <w:rsid w:val="00312B99"/>
    <w:rsid w:val="00312E76"/>
    <w:rsid w:val="0031330F"/>
    <w:rsid w:val="00313E09"/>
    <w:rsid w:val="00313F49"/>
    <w:rsid w:val="00314586"/>
    <w:rsid w:val="00315032"/>
    <w:rsid w:val="00315541"/>
    <w:rsid w:val="00315544"/>
    <w:rsid w:val="00316E25"/>
    <w:rsid w:val="00317111"/>
    <w:rsid w:val="00317227"/>
    <w:rsid w:val="003172F6"/>
    <w:rsid w:val="0031777F"/>
    <w:rsid w:val="00320014"/>
    <w:rsid w:val="00320829"/>
    <w:rsid w:val="00320833"/>
    <w:rsid w:val="0032085E"/>
    <w:rsid w:val="00321255"/>
    <w:rsid w:val="003216A1"/>
    <w:rsid w:val="00321732"/>
    <w:rsid w:val="0032187C"/>
    <w:rsid w:val="00321BDD"/>
    <w:rsid w:val="00321EE9"/>
    <w:rsid w:val="003228D9"/>
    <w:rsid w:val="003234BB"/>
    <w:rsid w:val="003238D8"/>
    <w:rsid w:val="00323F3E"/>
    <w:rsid w:val="00324D59"/>
    <w:rsid w:val="00325866"/>
    <w:rsid w:val="00325A4A"/>
    <w:rsid w:val="00325EE7"/>
    <w:rsid w:val="00330DD8"/>
    <w:rsid w:val="003310C8"/>
    <w:rsid w:val="003310CF"/>
    <w:rsid w:val="00331D8F"/>
    <w:rsid w:val="00331F31"/>
    <w:rsid w:val="00332813"/>
    <w:rsid w:val="00332A5C"/>
    <w:rsid w:val="00334DC8"/>
    <w:rsid w:val="00336A8E"/>
    <w:rsid w:val="00337C27"/>
    <w:rsid w:val="003406D9"/>
    <w:rsid w:val="00340F35"/>
    <w:rsid w:val="003415A2"/>
    <w:rsid w:val="00341C1D"/>
    <w:rsid w:val="00343545"/>
    <w:rsid w:val="00344024"/>
    <w:rsid w:val="0034572B"/>
    <w:rsid w:val="00345D02"/>
    <w:rsid w:val="00345EDE"/>
    <w:rsid w:val="00346D0D"/>
    <w:rsid w:val="00350652"/>
    <w:rsid w:val="00350D52"/>
    <w:rsid w:val="0035112C"/>
    <w:rsid w:val="00351DBB"/>
    <w:rsid w:val="00351E9E"/>
    <w:rsid w:val="00352936"/>
    <w:rsid w:val="00352E53"/>
    <w:rsid w:val="003531C9"/>
    <w:rsid w:val="003536B1"/>
    <w:rsid w:val="0035380A"/>
    <w:rsid w:val="00353838"/>
    <w:rsid w:val="0035474D"/>
    <w:rsid w:val="003548CF"/>
    <w:rsid w:val="00354AA4"/>
    <w:rsid w:val="00355420"/>
    <w:rsid w:val="0035552F"/>
    <w:rsid w:val="00356635"/>
    <w:rsid w:val="0035760D"/>
    <w:rsid w:val="00357A0C"/>
    <w:rsid w:val="003600EA"/>
    <w:rsid w:val="0036152B"/>
    <w:rsid w:val="003623EA"/>
    <w:rsid w:val="00362513"/>
    <w:rsid w:val="00362953"/>
    <w:rsid w:val="00364196"/>
    <w:rsid w:val="00364721"/>
    <w:rsid w:val="00365028"/>
    <w:rsid w:val="00365E4A"/>
    <w:rsid w:val="003664EF"/>
    <w:rsid w:val="00366980"/>
    <w:rsid w:val="0036794B"/>
    <w:rsid w:val="00367AFE"/>
    <w:rsid w:val="00367B33"/>
    <w:rsid w:val="00367E2A"/>
    <w:rsid w:val="0037146D"/>
    <w:rsid w:val="003719B1"/>
    <w:rsid w:val="00372C42"/>
    <w:rsid w:val="00374002"/>
    <w:rsid w:val="00374A9A"/>
    <w:rsid w:val="00374AB0"/>
    <w:rsid w:val="00375EC2"/>
    <w:rsid w:val="00376520"/>
    <w:rsid w:val="00376ECD"/>
    <w:rsid w:val="003807BA"/>
    <w:rsid w:val="0038224C"/>
    <w:rsid w:val="00382567"/>
    <w:rsid w:val="00382804"/>
    <w:rsid w:val="003838C0"/>
    <w:rsid w:val="00384A84"/>
    <w:rsid w:val="003863FC"/>
    <w:rsid w:val="0038685E"/>
    <w:rsid w:val="003869BA"/>
    <w:rsid w:val="00387797"/>
    <w:rsid w:val="00387A1C"/>
    <w:rsid w:val="003909B1"/>
    <w:rsid w:val="00390B2A"/>
    <w:rsid w:val="00390CA0"/>
    <w:rsid w:val="003918BA"/>
    <w:rsid w:val="00392792"/>
    <w:rsid w:val="00392A50"/>
    <w:rsid w:val="00392DAF"/>
    <w:rsid w:val="003930E0"/>
    <w:rsid w:val="0039387A"/>
    <w:rsid w:val="003951FF"/>
    <w:rsid w:val="00395F99"/>
    <w:rsid w:val="00396138"/>
    <w:rsid w:val="00396EF0"/>
    <w:rsid w:val="00397E98"/>
    <w:rsid w:val="003A0FD0"/>
    <w:rsid w:val="003A239C"/>
    <w:rsid w:val="003A3426"/>
    <w:rsid w:val="003A37B4"/>
    <w:rsid w:val="003A4C09"/>
    <w:rsid w:val="003A4CB5"/>
    <w:rsid w:val="003A558D"/>
    <w:rsid w:val="003A5609"/>
    <w:rsid w:val="003A5763"/>
    <w:rsid w:val="003A5A95"/>
    <w:rsid w:val="003A5B8B"/>
    <w:rsid w:val="003A67F6"/>
    <w:rsid w:val="003A73A2"/>
    <w:rsid w:val="003A76D0"/>
    <w:rsid w:val="003A77CD"/>
    <w:rsid w:val="003A7A66"/>
    <w:rsid w:val="003B039E"/>
    <w:rsid w:val="003B0B15"/>
    <w:rsid w:val="003B0DAE"/>
    <w:rsid w:val="003B1317"/>
    <w:rsid w:val="003B1581"/>
    <w:rsid w:val="003B1D9D"/>
    <w:rsid w:val="003B270C"/>
    <w:rsid w:val="003B2EBD"/>
    <w:rsid w:val="003B46AB"/>
    <w:rsid w:val="003B4783"/>
    <w:rsid w:val="003B4EBD"/>
    <w:rsid w:val="003B5C08"/>
    <w:rsid w:val="003B6EED"/>
    <w:rsid w:val="003B7812"/>
    <w:rsid w:val="003B7B9C"/>
    <w:rsid w:val="003B7BF8"/>
    <w:rsid w:val="003B7C78"/>
    <w:rsid w:val="003B7D62"/>
    <w:rsid w:val="003B7E70"/>
    <w:rsid w:val="003C16F2"/>
    <w:rsid w:val="003C1A48"/>
    <w:rsid w:val="003C1D7B"/>
    <w:rsid w:val="003C1E1C"/>
    <w:rsid w:val="003C2401"/>
    <w:rsid w:val="003C2866"/>
    <w:rsid w:val="003C29BD"/>
    <w:rsid w:val="003C2B1A"/>
    <w:rsid w:val="003C2D0A"/>
    <w:rsid w:val="003C34B1"/>
    <w:rsid w:val="003C3752"/>
    <w:rsid w:val="003C3EC3"/>
    <w:rsid w:val="003C4D6C"/>
    <w:rsid w:val="003C5AF9"/>
    <w:rsid w:val="003C5E58"/>
    <w:rsid w:val="003C6C77"/>
    <w:rsid w:val="003C6EFB"/>
    <w:rsid w:val="003C6F3E"/>
    <w:rsid w:val="003C73CA"/>
    <w:rsid w:val="003D04D2"/>
    <w:rsid w:val="003D093E"/>
    <w:rsid w:val="003D0ED7"/>
    <w:rsid w:val="003D10B9"/>
    <w:rsid w:val="003D1C9D"/>
    <w:rsid w:val="003D308F"/>
    <w:rsid w:val="003D3117"/>
    <w:rsid w:val="003D3381"/>
    <w:rsid w:val="003D37D2"/>
    <w:rsid w:val="003D3E1D"/>
    <w:rsid w:val="003D4B14"/>
    <w:rsid w:val="003D5320"/>
    <w:rsid w:val="003D540D"/>
    <w:rsid w:val="003D5BDC"/>
    <w:rsid w:val="003D6713"/>
    <w:rsid w:val="003D6F08"/>
    <w:rsid w:val="003D786B"/>
    <w:rsid w:val="003E0937"/>
    <w:rsid w:val="003E0B52"/>
    <w:rsid w:val="003E1F24"/>
    <w:rsid w:val="003E2418"/>
    <w:rsid w:val="003E3A0F"/>
    <w:rsid w:val="003E3A24"/>
    <w:rsid w:val="003E3A7A"/>
    <w:rsid w:val="003E3B71"/>
    <w:rsid w:val="003E4481"/>
    <w:rsid w:val="003E4730"/>
    <w:rsid w:val="003E4FA3"/>
    <w:rsid w:val="003E5EFD"/>
    <w:rsid w:val="003E5F39"/>
    <w:rsid w:val="003E6247"/>
    <w:rsid w:val="003E62DF"/>
    <w:rsid w:val="003F0916"/>
    <w:rsid w:val="003F0B73"/>
    <w:rsid w:val="003F0EBA"/>
    <w:rsid w:val="003F10C6"/>
    <w:rsid w:val="003F1A4F"/>
    <w:rsid w:val="003F1D54"/>
    <w:rsid w:val="003F25E5"/>
    <w:rsid w:val="003F3664"/>
    <w:rsid w:val="003F367F"/>
    <w:rsid w:val="003F3A1D"/>
    <w:rsid w:val="003F5281"/>
    <w:rsid w:val="003F6573"/>
    <w:rsid w:val="003F7235"/>
    <w:rsid w:val="003F72FB"/>
    <w:rsid w:val="003F78EE"/>
    <w:rsid w:val="003F7C02"/>
    <w:rsid w:val="003F7EB6"/>
    <w:rsid w:val="004009E5"/>
    <w:rsid w:val="00400E41"/>
    <w:rsid w:val="00400ED8"/>
    <w:rsid w:val="00402F4A"/>
    <w:rsid w:val="00403404"/>
    <w:rsid w:val="004045F5"/>
    <w:rsid w:val="0040482E"/>
    <w:rsid w:val="004054D3"/>
    <w:rsid w:val="0040618A"/>
    <w:rsid w:val="004064EB"/>
    <w:rsid w:val="004068D7"/>
    <w:rsid w:val="00406A12"/>
    <w:rsid w:val="00407A6D"/>
    <w:rsid w:val="00411CEF"/>
    <w:rsid w:val="004137F5"/>
    <w:rsid w:val="00414616"/>
    <w:rsid w:val="00414838"/>
    <w:rsid w:val="00414B09"/>
    <w:rsid w:val="00415A58"/>
    <w:rsid w:val="00416D7D"/>
    <w:rsid w:val="00416E43"/>
    <w:rsid w:val="004175AE"/>
    <w:rsid w:val="00417B7E"/>
    <w:rsid w:val="00417FE6"/>
    <w:rsid w:val="00420333"/>
    <w:rsid w:val="0042126B"/>
    <w:rsid w:val="004214F8"/>
    <w:rsid w:val="00421849"/>
    <w:rsid w:val="004221E9"/>
    <w:rsid w:val="00422372"/>
    <w:rsid w:val="00422A45"/>
    <w:rsid w:val="00422C0C"/>
    <w:rsid w:val="00423C8E"/>
    <w:rsid w:val="004243A8"/>
    <w:rsid w:val="004245BF"/>
    <w:rsid w:val="00424EFB"/>
    <w:rsid w:val="00426C67"/>
    <w:rsid w:val="004272BB"/>
    <w:rsid w:val="004276C2"/>
    <w:rsid w:val="00430DB2"/>
    <w:rsid w:val="0043137B"/>
    <w:rsid w:val="0043140B"/>
    <w:rsid w:val="004338FB"/>
    <w:rsid w:val="00436837"/>
    <w:rsid w:val="00436D28"/>
    <w:rsid w:val="00437513"/>
    <w:rsid w:val="004377D2"/>
    <w:rsid w:val="00437DBE"/>
    <w:rsid w:val="0044021B"/>
    <w:rsid w:val="004406AE"/>
    <w:rsid w:val="004408F6"/>
    <w:rsid w:val="0044101C"/>
    <w:rsid w:val="00441D59"/>
    <w:rsid w:val="00442576"/>
    <w:rsid w:val="004428F4"/>
    <w:rsid w:val="004432EF"/>
    <w:rsid w:val="00443CA3"/>
    <w:rsid w:val="00443E92"/>
    <w:rsid w:val="004445E9"/>
    <w:rsid w:val="00445610"/>
    <w:rsid w:val="00447409"/>
    <w:rsid w:val="00447C1F"/>
    <w:rsid w:val="00447C26"/>
    <w:rsid w:val="00447F00"/>
    <w:rsid w:val="00450793"/>
    <w:rsid w:val="00450D62"/>
    <w:rsid w:val="0045108A"/>
    <w:rsid w:val="00452850"/>
    <w:rsid w:val="00452A07"/>
    <w:rsid w:val="00452A25"/>
    <w:rsid w:val="0045304C"/>
    <w:rsid w:val="00453085"/>
    <w:rsid w:val="004534C1"/>
    <w:rsid w:val="004543F7"/>
    <w:rsid w:val="004547EA"/>
    <w:rsid w:val="0045486A"/>
    <w:rsid w:val="00455805"/>
    <w:rsid w:val="00456216"/>
    <w:rsid w:val="0045721A"/>
    <w:rsid w:val="00457EC6"/>
    <w:rsid w:val="004610CF"/>
    <w:rsid w:val="0046162F"/>
    <w:rsid w:val="00461CBF"/>
    <w:rsid w:val="00461E33"/>
    <w:rsid w:val="004628E5"/>
    <w:rsid w:val="00462CCE"/>
    <w:rsid w:val="00462F56"/>
    <w:rsid w:val="00463174"/>
    <w:rsid w:val="00463740"/>
    <w:rsid w:val="00463C37"/>
    <w:rsid w:val="00464A4E"/>
    <w:rsid w:val="00465CBC"/>
    <w:rsid w:val="00466D7D"/>
    <w:rsid w:val="00466EA0"/>
    <w:rsid w:val="0046782B"/>
    <w:rsid w:val="00467A3B"/>
    <w:rsid w:val="004715B4"/>
    <w:rsid w:val="00471610"/>
    <w:rsid w:val="0047249D"/>
    <w:rsid w:val="00472650"/>
    <w:rsid w:val="004729C8"/>
    <w:rsid w:val="00473C54"/>
    <w:rsid w:val="00473EF3"/>
    <w:rsid w:val="00473FB3"/>
    <w:rsid w:val="00475BCD"/>
    <w:rsid w:val="00476AC6"/>
    <w:rsid w:val="00476BB8"/>
    <w:rsid w:val="00477026"/>
    <w:rsid w:val="00477DD9"/>
    <w:rsid w:val="00477E64"/>
    <w:rsid w:val="00477F3A"/>
    <w:rsid w:val="00480569"/>
    <w:rsid w:val="00481C08"/>
    <w:rsid w:val="00482CEE"/>
    <w:rsid w:val="0048334D"/>
    <w:rsid w:val="00483465"/>
    <w:rsid w:val="00484100"/>
    <w:rsid w:val="0048424D"/>
    <w:rsid w:val="00484598"/>
    <w:rsid w:val="00484C90"/>
    <w:rsid w:val="00485394"/>
    <w:rsid w:val="00486D75"/>
    <w:rsid w:val="004872C0"/>
    <w:rsid w:val="00487A49"/>
    <w:rsid w:val="00487BDB"/>
    <w:rsid w:val="004902A5"/>
    <w:rsid w:val="004904B2"/>
    <w:rsid w:val="0049079E"/>
    <w:rsid w:val="004910D4"/>
    <w:rsid w:val="00492795"/>
    <w:rsid w:val="00492908"/>
    <w:rsid w:val="00492D7E"/>
    <w:rsid w:val="004935A3"/>
    <w:rsid w:val="0049647B"/>
    <w:rsid w:val="00496A2D"/>
    <w:rsid w:val="00496CAE"/>
    <w:rsid w:val="00496D8F"/>
    <w:rsid w:val="004972D8"/>
    <w:rsid w:val="0049738E"/>
    <w:rsid w:val="00497A63"/>
    <w:rsid w:val="00497E6E"/>
    <w:rsid w:val="004A0B40"/>
    <w:rsid w:val="004A1A9A"/>
    <w:rsid w:val="004A1CD4"/>
    <w:rsid w:val="004A229A"/>
    <w:rsid w:val="004A2C4D"/>
    <w:rsid w:val="004A2F1C"/>
    <w:rsid w:val="004A3158"/>
    <w:rsid w:val="004A4237"/>
    <w:rsid w:val="004A4530"/>
    <w:rsid w:val="004A5769"/>
    <w:rsid w:val="004A582B"/>
    <w:rsid w:val="004A5952"/>
    <w:rsid w:val="004A60C5"/>
    <w:rsid w:val="004A6EAE"/>
    <w:rsid w:val="004A6F83"/>
    <w:rsid w:val="004A7303"/>
    <w:rsid w:val="004B05EF"/>
    <w:rsid w:val="004B20F2"/>
    <w:rsid w:val="004B2C09"/>
    <w:rsid w:val="004B3470"/>
    <w:rsid w:val="004B3B6F"/>
    <w:rsid w:val="004B4346"/>
    <w:rsid w:val="004B4B2A"/>
    <w:rsid w:val="004B4BFB"/>
    <w:rsid w:val="004B4E3C"/>
    <w:rsid w:val="004B4F83"/>
    <w:rsid w:val="004B55CB"/>
    <w:rsid w:val="004B59C4"/>
    <w:rsid w:val="004B5EF0"/>
    <w:rsid w:val="004B63CB"/>
    <w:rsid w:val="004B6C19"/>
    <w:rsid w:val="004B78A4"/>
    <w:rsid w:val="004B7CAA"/>
    <w:rsid w:val="004C1AE6"/>
    <w:rsid w:val="004C1DEE"/>
    <w:rsid w:val="004C216E"/>
    <w:rsid w:val="004C2392"/>
    <w:rsid w:val="004C278F"/>
    <w:rsid w:val="004C2877"/>
    <w:rsid w:val="004C2CA5"/>
    <w:rsid w:val="004C34ED"/>
    <w:rsid w:val="004C3B25"/>
    <w:rsid w:val="004C3BF2"/>
    <w:rsid w:val="004C3F99"/>
    <w:rsid w:val="004C47D6"/>
    <w:rsid w:val="004C5CF9"/>
    <w:rsid w:val="004C6230"/>
    <w:rsid w:val="004C6980"/>
    <w:rsid w:val="004D038C"/>
    <w:rsid w:val="004D0CCC"/>
    <w:rsid w:val="004D1E69"/>
    <w:rsid w:val="004D2F22"/>
    <w:rsid w:val="004D324E"/>
    <w:rsid w:val="004D3BE1"/>
    <w:rsid w:val="004D3BE7"/>
    <w:rsid w:val="004D4205"/>
    <w:rsid w:val="004D47A7"/>
    <w:rsid w:val="004D53C1"/>
    <w:rsid w:val="004D5463"/>
    <w:rsid w:val="004D5A8C"/>
    <w:rsid w:val="004D5C36"/>
    <w:rsid w:val="004D5D27"/>
    <w:rsid w:val="004D6265"/>
    <w:rsid w:val="004D6DA3"/>
    <w:rsid w:val="004E09C5"/>
    <w:rsid w:val="004E1305"/>
    <w:rsid w:val="004E181A"/>
    <w:rsid w:val="004E1F72"/>
    <w:rsid w:val="004E2AF2"/>
    <w:rsid w:val="004E2B9D"/>
    <w:rsid w:val="004E2CD3"/>
    <w:rsid w:val="004E2D6F"/>
    <w:rsid w:val="004E2DAD"/>
    <w:rsid w:val="004E4017"/>
    <w:rsid w:val="004E594D"/>
    <w:rsid w:val="004E6121"/>
    <w:rsid w:val="004E6D0B"/>
    <w:rsid w:val="004E73A3"/>
    <w:rsid w:val="004E7715"/>
    <w:rsid w:val="004E7D22"/>
    <w:rsid w:val="004F15D0"/>
    <w:rsid w:val="004F2AF2"/>
    <w:rsid w:val="004F3A03"/>
    <w:rsid w:val="004F3E27"/>
    <w:rsid w:val="004F5232"/>
    <w:rsid w:val="004F541F"/>
    <w:rsid w:val="004F5FF5"/>
    <w:rsid w:val="004F6313"/>
    <w:rsid w:val="004F716B"/>
    <w:rsid w:val="004F7669"/>
    <w:rsid w:val="004F786D"/>
    <w:rsid w:val="004F7F40"/>
    <w:rsid w:val="004F7F43"/>
    <w:rsid w:val="00500B2E"/>
    <w:rsid w:val="00501623"/>
    <w:rsid w:val="00501F6A"/>
    <w:rsid w:val="00502718"/>
    <w:rsid w:val="00502CE4"/>
    <w:rsid w:val="00503615"/>
    <w:rsid w:val="005038F9"/>
    <w:rsid w:val="00505418"/>
    <w:rsid w:val="005059EA"/>
    <w:rsid w:val="00506389"/>
    <w:rsid w:val="005063FD"/>
    <w:rsid w:val="00506F66"/>
    <w:rsid w:val="00506FEA"/>
    <w:rsid w:val="00507D03"/>
    <w:rsid w:val="0051017A"/>
    <w:rsid w:val="0051057B"/>
    <w:rsid w:val="00510706"/>
    <w:rsid w:val="00510776"/>
    <w:rsid w:val="00511636"/>
    <w:rsid w:val="0051285F"/>
    <w:rsid w:val="00512E13"/>
    <w:rsid w:val="00512EA0"/>
    <w:rsid w:val="0051375D"/>
    <w:rsid w:val="00513838"/>
    <w:rsid w:val="00513E82"/>
    <w:rsid w:val="00515031"/>
    <w:rsid w:val="0051549C"/>
    <w:rsid w:val="005157A8"/>
    <w:rsid w:val="00515A41"/>
    <w:rsid w:val="00515B2D"/>
    <w:rsid w:val="0051650E"/>
    <w:rsid w:val="005171B6"/>
    <w:rsid w:val="005203BA"/>
    <w:rsid w:val="00520600"/>
    <w:rsid w:val="00520F95"/>
    <w:rsid w:val="00522F1C"/>
    <w:rsid w:val="00523092"/>
    <w:rsid w:val="005234F2"/>
    <w:rsid w:val="00526373"/>
    <w:rsid w:val="00526744"/>
    <w:rsid w:val="00527BB7"/>
    <w:rsid w:val="00527CDF"/>
    <w:rsid w:val="00527CFF"/>
    <w:rsid w:val="00530726"/>
    <w:rsid w:val="00530958"/>
    <w:rsid w:val="00530AD8"/>
    <w:rsid w:val="005311BD"/>
    <w:rsid w:val="005311C0"/>
    <w:rsid w:val="00532040"/>
    <w:rsid w:val="005320C3"/>
    <w:rsid w:val="005322AA"/>
    <w:rsid w:val="0053324F"/>
    <w:rsid w:val="0053362E"/>
    <w:rsid w:val="005338B0"/>
    <w:rsid w:val="005342C4"/>
    <w:rsid w:val="005344AC"/>
    <w:rsid w:val="005354B6"/>
    <w:rsid w:val="005360A7"/>
    <w:rsid w:val="00536400"/>
    <w:rsid w:val="005364C7"/>
    <w:rsid w:val="005373A1"/>
    <w:rsid w:val="005401E4"/>
    <w:rsid w:val="00540489"/>
    <w:rsid w:val="00541147"/>
    <w:rsid w:val="00541605"/>
    <w:rsid w:val="00541AF0"/>
    <w:rsid w:val="00541D90"/>
    <w:rsid w:val="00542EB8"/>
    <w:rsid w:val="0054304C"/>
    <w:rsid w:val="00543322"/>
    <w:rsid w:val="00544AD6"/>
    <w:rsid w:val="00544DA3"/>
    <w:rsid w:val="005452B9"/>
    <w:rsid w:val="0054584D"/>
    <w:rsid w:val="0054663F"/>
    <w:rsid w:val="00546924"/>
    <w:rsid w:val="00546CA1"/>
    <w:rsid w:val="00547A4E"/>
    <w:rsid w:val="005506A8"/>
    <w:rsid w:val="00551311"/>
    <w:rsid w:val="00551450"/>
    <w:rsid w:val="005514CE"/>
    <w:rsid w:val="00552B0A"/>
    <w:rsid w:val="005530C5"/>
    <w:rsid w:val="00553351"/>
    <w:rsid w:val="00554801"/>
    <w:rsid w:val="00555364"/>
    <w:rsid w:val="00555659"/>
    <w:rsid w:val="00555B07"/>
    <w:rsid w:val="00555C82"/>
    <w:rsid w:val="00555FF7"/>
    <w:rsid w:val="005561CB"/>
    <w:rsid w:val="00557426"/>
    <w:rsid w:val="00557F91"/>
    <w:rsid w:val="00560092"/>
    <w:rsid w:val="005611E7"/>
    <w:rsid w:val="00561646"/>
    <w:rsid w:val="005621C1"/>
    <w:rsid w:val="00563ADE"/>
    <w:rsid w:val="00563F72"/>
    <w:rsid w:val="00564B0E"/>
    <w:rsid w:val="00564FBE"/>
    <w:rsid w:val="005652D5"/>
    <w:rsid w:val="00565416"/>
    <w:rsid w:val="0056545D"/>
    <w:rsid w:val="0056631C"/>
    <w:rsid w:val="0056672A"/>
    <w:rsid w:val="00566BB6"/>
    <w:rsid w:val="00566D75"/>
    <w:rsid w:val="00567074"/>
    <w:rsid w:val="00567413"/>
    <w:rsid w:val="005675FD"/>
    <w:rsid w:val="005678F7"/>
    <w:rsid w:val="00570720"/>
    <w:rsid w:val="00571182"/>
    <w:rsid w:val="005714F7"/>
    <w:rsid w:val="0057185D"/>
    <w:rsid w:val="00571E89"/>
    <w:rsid w:val="0057211D"/>
    <w:rsid w:val="005737F1"/>
    <w:rsid w:val="00573B37"/>
    <w:rsid w:val="00574106"/>
    <w:rsid w:val="005743F1"/>
    <w:rsid w:val="00574890"/>
    <w:rsid w:val="00574A02"/>
    <w:rsid w:val="00575714"/>
    <w:rsid w:val="00575AB1"/>
    <w:rsid w:val="00575CBC"/>
    <w:rsid w:val="00575DCD"/>
    <w:rsid w:val="00576BA7"/>
    <w:rsid w:val="00576F46"/>
    <w:rsid w:val="00576FE2"/>
    <w:rsid w:val="005779FA"/>
    <w:rsid w:val="00577C34"/>
    <w:rsid w:val="00581ECE"/>
    <w:rsid w:val="00582238"/>
    <w:rsid w:val="00583120"/>
    <w:rsid w:val="00583AAD"/>
    <w:rsid w:val="00583BC2"/>
    <w:rsid w:val="005841F0"/>
    <w:rsid w:val="0058595C"/>
    <w:rsid w:val="005864CF"/>
    <w:rsid w:val="00586F4F"/>
    <w:rsid w:val="0058721F"/>
    <w:rsid w:val="005874F7"/>
    <w:rsid w:val="0058780A"/>
    <w:rsid w:val="00587A6A"/>
    <w:rsid w:val="005904BE"/>
    <w:rsid w:val="00590745"/>
    <w:rsid w:val="0059074B"/>
    <w:rsid w:val="00591742"/>
    <w:rsid w:val="00591F72"/>
    <w:rsid w:val="005923DB"/>
    <w:rsid w:val="00592482"/>
    <w:rsid w:val="00592DCE"/>
    <w:rsid w:val="00593703"/>
    <w:rsid w:val="0059376F"/>
    <w:rsid w:val="00593AC7"/>
    <w:rsid w:val="0059422D"/>
    <w:rsid w:val="0059450D"/>
    <w:rsid w:val="005946A6"/>
    <w:rsid w:val="00594BD2"/>
    <w:rsid w:val="00594CAA"/>
    <w:rsid w:val="00595771"/>
    <w:rsid w:val="00595EB3"/>
    <w:rsid w:val="00597158"/>
    <w:rsid w:val="0059717D"/>
    <w:rsid w:val="00597942"/>
    <w:rsid w:val="00597958"/>
    <w:rsid w:val="00597BF2"/>
    <w:rsid w:val="00597D03"/>
    <w:rsid w:val="005A082E"/>
    <w:rsid w:val="005A0E79"/>
    <w:rsid w:val="005A1500"/>
    <w:rsid w:val="005A1577"/>
    <w:rsid w:val="005A17BB"/>
    <w:rsid w:val="005A1908"/>
    <w:rsid w:val="005A34D8"/>
    <w:rsid w:val="005A38EC"/>
    <w:rsid w:val="005A4316"/>
    <w:rsid w:val="005A5512"/>
    <w:rsid w:val="005A56CC"/>
    <w:rsid w:val="005A5803"/>
    <w:rsid w:val="005A5D49"/>
    <w:rsid w:val="005A6357"/>
    <w:rsid w:val="005A641E"/>
    <w:rsid w:val="005A6ADC"/>
    <w:rsid w:val="005A6C26"/>
    <w:rsid w:val="005A7127"/>
    <w:rsid w:val="005A787A"/>
    <w:rsid w:val="005B0489"/>
    <w:rsid w:val="005B1EDC"/>
    <w:rsid w:val="005B2FA9"/>
    <w:rsid w:val="005B3261"/>
    <w:rsid w:val="005B3AFF"/>
    <w:rsid w:val="005B3F6B"/>
    <w:rsid w:val="005B417D"/>
    <w:rsid w:val="005B5260"/>
    <w:rsid w:val="005B6109"/>
    <w:rsid w:val="005B67F5"/>
    <w:rsid w:val="005B6B99"/>
    <w:rsid w:val="005B6D85"/>
    <w:rsid w:val="005B6DB5"/>
    <w:rsid w:val="005B6E6A"/>
    <w:rsid w:val="005B76AA"/>
    <w:rsid w:val="005B797D"/>
    <w:rsid w:val="005B7F22"/>
    <w:rsid w:val="005C018B"/>
    <w:rsid w:val="005C0286"/>
    <w:rsid w:val="005C0B25"/>
    <w:rsid w:val="005C0F06"/>
    <w:rsid w:val="005C19D0"/>
    <w:rsid w:val="005C3883"/>
    <w:rsid w:val="005C393D"/>
    <w:rsid w:val="005C4B65"/>
    <w:rsid w:val="005C6F28"/>
    <w:rsid w:val="005C6FA1"/>
    <w:rsid w:val="005C74A9"/>
    <w:rsid w:val="005C777D"/>
    <w:rsid w:val="005D03C6"/>
    <w:rsid w:val="005D0573"/>
    <w:rsid w:val="005D0F94"/>
    <w:rsid w:val="005D16BE"/>
    <w:rsid w:val="005D1CFB"/>
    <w:rsid w:val="005D2D27"/>
    <w:rsid w:val="005D5225"/>
    <w:rsid w:val="005D59A8"/>
    <w:rsid w:val="005D5AEA"/>
    <w:rsid w:val="005D6144"/>
    <w:rsid w:val="005D618E"/>
    <w:rsid w:val="005D651C"/>
    <w:rsid w:val="005D6956"/>
    <w:rsid w:val="005E0993"/>
    <w:rsid w:val="005E0D24"/>
    <w:rsid w:val="005E10B9"/>
    <w:rsid w:val="005E117E"/>
    <w:rsid w:val="005E16D9"/>
    <w:rsid w:val="005E18C8"/>
    <w:rsid w:val="005E18E7"/>
    <w:rsid w:val="005E2FD4"/>
    <w:rsid w:val="005E39B7"/>
    <w:rsid w:val="005E410B"/>
    <w:rsid w:val="005E42A1"/>
    <w:rsid w:val="005E56E0"/>
    <w:rsid w:val="005E67EB"/>
    <w:rsid w:val="005E7884"/>
    <w:rsid w:val="005E79FC"/>
    <w:rsid w:val="005F0DDE"/>
    <w:rsid w:val="005F1226"/>
    <w:rsid w:val="005F1496"/>
    <w:rsid w:val="005F16A1"/>
    <w:rsid w:val="005F1B75"/>
    <w:rsid w:val="005F1F4F"/>
    <w:rsid w:val="005F23CF"/>
    <w:rsid w:val="005F2A38"/>
    <w:rsid w:val="005F2E02"/>
    <w:rsid w:val="005F3259"/>
    <w:rsid w:val="005F3815"/>
    <w:rsid w:val="005F3AC9"/>
    <w:rsid w:val="005F3D13"/>
    <w:rsid w:val="005F4017"/>
    <w:rsid w:val="005F4A15"/>
    <w:rsid w:val="005F4A51"/>
    <w:rsid w:val="005F4B41"/>
    <w:rsid w:val="005F4DBB"/>
    <w:rsid w:val="005F6C2C"/>
    <w:rsid w:val="005F7257"/>
    <w:rsid w:val="005F7274"/>
    <w:rsid w:val="005F72A5"/>
    <w:rsid w:val="005F73D5"/>
    <w:rsid w:val="005F7898"/>
    <w:rsid w:val="005F7C9B"/>
    <w:rsid w:val="006009D3"/>
    <w:rsid w:val="00600CE4"/>
    <w:rsid w:val="006017A6"/>
    <w:rsid w:val="00601B39"/>
    <w:rsid w:val="00602002"/>
    <w:rsid w:val="00602B94"/>
    <w:rsid w:val="00604285"/>
    <w:rsid w:val="00604DC0"/>
    <w:rsid w:val="00605512"/>
    <w:rsid w:val="00605B1E"/>
    <w:rsid w:val="006065EA"/>
    <w:rsid w:val="00606A5A"/>
    <w:rsid w:val="00607204"/>
    <w:rsid w:val="00607A51"/>
    <w:rsid w:val="006106E4"/>
    <w:rsid w:val="00610851"/>
    <w:rsid w:val="00611EEE"/>
    <w:rsid w:val="006122D6"/>
    <w:rsid w:val="00614C45"/>
    <w:rsid w:val="00614DDE"/>
    <w:rsid w:val="006153A8"/>
    <w:rsid w:val="0061613A"/>
    <w:rsid w:val="00616825"/>
    <w:rsid w:val="00616DCF"/>
    <w:rsid w:val="0061727B"/>
    <w:rsid w:val="006178C4"/>
    <w:rsid w:val="00617E31"/>
    <w:rsid w:val="00620AD2"/>
    <w:rsid w:val="00620DAB"/>
    <w:rsid w:val="0062229A"/>
    <w:rsid w:val="00623651"/>
    <w:rsid w:val="00624046"/>
    <w:rsid w:val="006240DE"/>
    <w:rsid w:val="00624843"/>
    <w:rsid w:val="00624B3C"/>
    <w:rsid w:val="006253E4"/>
    <w:rsid w:val="006258D5"/>
    <w:rsid w:val="00625FBD"/>
    <w:rsid w:val="006264DB"/>
    <w:rsid w:val="00626617"/>
    <w:rsid w:val="00626670"/>
    <w:rsid w:val="00626C5F"/>
    <w:rsid w:val="00627376"/>
    <w:rsid w:val="006306C2"/>
    <w:rsid w:val="00630FB9"/>
    <w:rsid w:val="0063127D"/>
    <w:rsid w:val="00631755"/>
    <w:rsid w:val="00631DB9"/>
    <w:rsid w:val="00632463"/>
    <w:rsid w:val="0063312D"/>
    <w:rsid w:val="006336A8"/>
    <w:rsid w:val="00633E06"/>
    <w:rsid w:val="00634783"/>
    <w:rsid w:val="0063479E"/>
    <w:rsid w:val="006357D7"/>
    <w:rsid w:val="00635F4C"/>
    <w:rsid w:val="00636928"/>
    <w:rsid w:val="00637361"/>
    <w:rsid w:val="00637694"/>
    <w:rsid w:val="00637BED"/>
    <w:rsid w:val="00637DA4"/>
    <w:rsid w:val="00640E62"/>
    <w:rsid w:val="006414EB"/>
    <w:rsid w:val="00641EC0"/>
    <w:rsid w:val="00642225"/>
    <w:rsid w:val="006426A8"/>
    <w:rsid w:val="006426D5"/>
    <w:rsid w:val="00642A6A"/>
    <w:rsid w:val="00642D78"/>
    <w:rsid w:val="0064372B"/>
    <w:rsid w:val="00643A9F"/>
    <w:rsid w:val="00644497"/>
    <w:rsid w:val="00644DFB"/>
    <w:rsid w:val="00644F1D"/>
    <w:rsid w:val="006451A0"/>
    <w:rsid w:val="006460E8"/>
    <w:rsid w:val="006473EA"/>
    <w:rsid w:val="00647FF3"/>
    <w:rsid w:val="006505EA"/>
    <w:rsid w:val="00650B2C"/>
    <w:rsid w:val="006517F5"/>
    <w:rsid w:val="00651C86"/>
    <w:rsid w:val="0065249C"/>
    <w:rsid w:val="00653340"/>
    <w:rsid w:val="00655591"/>
    <w:rsid w:val="00655D61"/>
    <w:rsid w:val="00656013"/>
    <w:rsid w:val="00656929"/>
    <w:rsid w:val="00657B86"/>
    <w:rsid w:val="00661148"/>
    <w:rsid w:val="00661183"/>
    <w:rsid w:val="00661BD0"/>
    <w:rsid w:val="00662472"/>
    <w:rsid w:val="006625B1"/>
    <w:rsid w:val="006639D5"/>
    <w:rsid w:val="00663AA6"/>
    <w:rsid w:val="00664C50"/>
    <w:rsid w:val="006660FA"/>
    <w:rsid w:val="00666872"/>
    <w:rsid w:val="00667104"/>
    <w:rsid w:val="00670964"/>
    <w:rsid w:val="00672790"/>
    <w:rsid w:val="006739AE"/>
    <w:rsid w:val="00673EFC"/>
    <w:rsid w:val="00673F49"/>
    <w:rsid w:val="00674541"/>
    <w:rsid w:val="00675713"/>
    <w:rsid w:val="00675D50"/>
    <w:rsid w:val="0067632D"/>
    <w:rsid w:val="00676A72"/>
    <w:rsid w:val="00677626"/>
    <w:rsid w:val="00677C1C"/>
    <w:rsid w:val="00677FB8"/>
    <w:rsid w:val="00680817"/>
    <w:rsid w:val="00680FD4"/>
    <w:rsid w:val="006813FD"/>
    <w:rsid w:val="006815F4"/>
    <w:rsid w:val="00682787"/>
    <w:rsid w:val="006828A8"/>
    <w:rsid w:val="00682D13"/>
    <w:rsid w:val="006830EA"/>
    <w:rsid w:val="0068317E"/>
    <w:rsid w:val="00683477"/>
    <w:rsid w:val="0068360A"/>
    <w:rsid w:val="00683AB0"/>
    <w:rsid w:val="00683C4D"/>
    <w:rsid w:val="006847BE"/>
    <w:rsid w:val="00684C09"/>
    <w:rsid w:val="00685227"/>
    <w:rsid w:val="00685EE5"/>
    <w:rsid w:val="0068624C"/>
    <w:rsid w:val="0068626B"/>
    <w:rsid w:val="006862FD"/>
    <w:rsid w:val="00686F24"/>
    <w:rsid w:val="00690541"/>
    <w:rsid w:val="006908A8"/>
    <w:rsid w:val="00690C61"/>
    <w:rsid w:val="00691851"/>
    <w:rsid w:val="00692E3E"/>
    <w:rsid w:val="00692F7D"/>
    <w:rsid w:val="00693039"/>
    <w:rsid w:val="0069474F"/>
    <w:rsid w:val="00694CBB"/>
    <w:rsid w:val="00694ED2"/>
    <w:rsid w:val="00695D61"/>
    <w:rsid w:val="00695E18"/>
    <w:rsid w:val="00697091"/>
    <w:rsid w:val="006975DA"/>
    <w:rsid w:val="006A02B6"/>
    <w:rsid w:val="006A09E6"/>
    <w:rsid w:val="006A151D"/>
    <w:rsid w:val="006A21EA"/>
    <w:rsid w:val="006A2B9D"/>
    <w:rsid w:val="006A2E1B"/>
    <w:rsid w:val="006A53D6"/>
    <w:rsid w:val="006A6070"/>
    <w:rsid w:val="006A7A2F"/>
    <w:rsid w:val="006A7C10"/>
    <w:rsid w:val="006A7FBA"/>
    <w:rsid w:val="006B0453"/>
    <w:rsid w:val="006B2147"/>
    <w:rsid w:val="006B2DDE"/>
    <w:rsid w:val="006B5CBB"/>
    <w:rsid w:val="006B63DC"/>
    <w:rsid w:val="006B6BC3"/>
    <w:rsid w:val="006B7642"/>
    <w:rsid w:val="006B7E49"/>
    <w:rsid w:val="006B7EAA"/>
    <w:rsid w:val="006C09EA"/>
    <w:rsid w:val="006C18A3"/>
    <w:rsid w:val="006C20F4"/>
    <w:rsid w:val="006C36A3"/>
    <w:rsid w:val="006C49DB"/>
    <w:rsid w:val="006C546B"/>
    <w:rsid w:val="006C5B61"/>
    <w:rsid w:val="006C5C9E"/>
    <w:rsid w:val="006C6487"/>
    <w:rsid w:val="006C691C"/>
    <w:rsid w:val="006C728B"/>
    <w:rsid w:val="006C7A68"/>
    <w:rsid w:val="006C7B12"/>
    <w:rsid w:val="006C7B40"/>
    <w:rsid w:val="006C7CEC"/>
    <w:rsid w:val="006D10B2"/>
    <w:rsid w:val="006D2A1D"/>
    <w:rsid w:val="006D2BF0"/>
    <w:rsid w:val="006D2EE1"/>
    <w:rsid w:val="006D33E7"/>
    <w:rsid w:val="006D39FB"/>
    <w:rsid w:val="006D40FF"/>
    <w:rsid w:val="006D4550"/>
    <w:rsid w:val="006D45BF"/>
    <w:rsid w:val="006D48B2"/>
    <w:rsid w:val="006D4D16"/>
    <w:rsid w:val="006D54D9"/>
    <w:rsid w:val="006D5B2B"/>
    <w:rsid w:val="006D71B8"/>
    <w:rsid w:val="006D7BC6"/>
    <w:rsid w:val="006E0076"/>
    <w:rsid w:val="006E020A"/>
    <w:rsid w:val="006E05E6"/>
    <w:rsid w:val="006E05F8"/>
    <w:rsid w:val="006E0D3D"/>
    <w:rsid w:val="006E0E42"/>
    <w:rsid w:val="006E12C8"/>
    <w:rsid w:val="006E18C0"/>
    <w:rsid w:val="006E1C28"/>
    <w:rsid w:val="006E1FDD"/>
    <w:rsid w:val="006E25DD"/>
    <w:rsid w:val="006E2EF0"/>
    <w:rsid w:val="006E3179"/>
    <w:rsid w:val="006E3F3E"/>
    <w:rsid w:val="006E4D6A"/>
    <w:rsid w:val="006E5A9A"/>
    <w:rsid w:val="006E61B7"/>
    <w:rsid w:val="006E6E37"/>
    <w:rsid w:val="006F0047"/>
    <w:rsid w:val="006F11A1"/>
    <w:rsid w:val="006F216D"/>
    <w:rsid w:val="006F22FF"/>
    <w:rsid w:val="006F2B1A"/>
    <w:rsid w:val="006F33B8"/>
    <w:rsid w:val="006F4F70"/>
    <w:rsid w:val="006F5CCE"/>
    <w:rsid w:val="006F6052"/>
    <w:rsid w:val="006F677F"/>
    <w:rsid w:val="006F73A8"/>
    <w:rsid w:val="00700309"/>
    <w:rsid w:val="00700831"/>
    <w:rsid w:val="00702B19"/>
    <w:rsid w:val="0070368C"/>
    <w:rsid w:val="00703C8F"/>
    <w:rsid w:val="0070403B"/>
    <w:rsid w:val="007040FC"/>
    <w:rsid w:val="007043F2"/>
    <w:rsid w:val="007054AF"/>
    <w:rsid w:val="007055A5"/>
    <w:rsid w:val="00705C98"/>
    <w:rsid w:val="007061EF"/>
    <w:rsid w:val="007063AF"/>
    <w:rsid w:val="0070665F"/>
    <w:rsid w:val="0070691D"/>
    <w:rsid w:val="007074F3"/>
    <w:rsid w:val="007079DD"/>
    <w:rsid w:val="007105FE"/>
    <w:rsid w:val="00710C14"/>
    <w:rsid w:val="00710D9C"/>
    <w:rsid w:val="00711BC1"/>
    <w:rsid w:val="0071206D"/>
    <w:rsid w:val="007136E7"/>
    <w:rsid w:val="00714120"/>
    <w:rsid w:val="00714CE3"/>
    <w:rsid w:val="0071517D"/>
    <w:rsid w:val="00715252"/>
    <w:rsid w:val="007161CF"/>
    <w:rsid w:val="00716862"/>
    <w:rsid w:val="00720644"/>
    <w:rsid w:val="00720DBF"/>
    <w:rsid w:val="007217C4"/>
    <w:rsid w:val="00721A22"/>
    <w:rsid w:val="0072224B"/>
    <w:rsid w:val="007224AF"/>
    <w:rsid w:val="00722750"/>
    <w:rsid w:val="007241F1"/>
    <w:rsid w:val="0072421F"/>
    <w:rsid w:val="00724429"/>
    <w:rsid w:val="007248DF"/>
    <w:rsid w:val="00724969"/>
    <w:rsid w:val="00725B45"/>
    <w:rsid w:val="0072626C"/>
    <w:rsid w:val="007268AE"/>
    <w:rsid w:val="00726F9C"/>
    <w:rsid w:val="0072766C"/>
    <w:rsid w:val="00730601"/>
    <w:rsid w:val="007307E9"/>
    <w:rsid w:val="00730AA1"/>
    <w:rsid w:val="00731075"/>
    <w:rsid w:val="00731623"/>
    <w:rsid w:val="0073178D"/>
    <w:rsid w:val="0073199B"/>
    <w:rsid w:val="00731B96"/>
    <w:rsid w:val="00731C13"/>
    <w:rsid w:val="00731F44"/>
    <w:rsid w:val="007324EF"/>
    <w:rsid w:val="0073296C"/>
    <w:rsid w:val="00732B55"/>
    <w:rsid w:val="00732B97"/>
    <w:rsid w:val="00733545"/>
    <w:rsid w:val="00733D52"/>
    <w:rsid w:val="00734019"/>
    <w:rsid w:val="00734237"/>
    <w:rsid w:val="00734A84"/>
    <w:rsid w:val="00734B61"/>
    <w:rsid w:val="00736891"/>
    <w:rsid w:val="00736A45"/>
    <w:rsid w:val="0074043E"/>
    <w:rsid w:val="0074049E"/>
    <w:rsid w:val="00741B74"/>
    <w:rsid w:val="00742159"/>
    <w:rsid w:val="00742466"/>
    <w:rsid w:val="00742C9B"/>
    <w:rsid w:val="007434CB"/>
    <w:rsid w:val="00744F67"/>
    <w:rsid w:val="00746AC1"/>
    <w:rsid w:val="007476E0"/>
    <w:rsid w:val="00747BAF"/>
    <w:rsid w:val="00750000"/>
    <w:rsid w:val="00751C96"/>
    <w:rsid w:val="00751F3E"/>
    <w:rsid w:val="00752F5D"/>
    <w:rsid w:val="00753D5D"/>
    <w:rsid w:val="0075609E"/>
    <w:rsid w:val="00756378"/>
    <w:rsid w:val="00756447"/>
    <w:rsid w:val="00756C76"/>
    <w:rsid w:val="0075728B"/>
    <w:rsid w:val="007572C8"/>
    <w:rsid w:val="00757558"/>
    <w:rsid w:val="00757791"/>
    <w:rsid w:val="0076079A"/>
    <w:rsid w:val="00760E93"/>
    <w:rsid w:val="0076223E"/>
    <w:rsid w:val="00762A8D"/>
    <w:rsid w:val="007631CF"/>
    <w:rsid w:val="007648A8"/>
    <w:rsid w:val="0076502E"/>
    <w:rsid w:val="007650C0"/>
    <w:rsid w:val="007651BD"/>
    <w:rsid w:val="0076683E"/>
    <w:rsid w:val="00766C99"/>
    <w:rsid w:val="00766E1A"/>
    <w:rsid w:val="0076721F"/>
    <w:rsid w:val="007673E9"/>
    <w:rsid w:val="0076780C"/>
    <w:rsid w:val="007705F2"/>
    <w:rsid w:val="00770BBB"/>
    <w:rsid w:val="00772E35"/>
    <w:rsid w:val="00773A06"/>
    <w:rsid w:val="00773D91"/>
    <w:rsid w:val="00773F74"/>
    <w:rsid w:val="00774212"/>
    <w:rsid w:val="00774FFE"/>
    <w:rsid w:val="007752DC"/>
    <w:rsid w:val="00775DD2"/>
    <w:rsid w:val="0077648C"/>
    <w:rsid w:val="00777034"/>
    <w:rsid w:val="007770D3"/>
    <w:rsid w:val="00777128"/>
    <w:rsid w:val="007776D2"/>
    <w:rsid w:val="007779A7"/>
    <w:rsid w:val="00777D81"/>
    <w:rsid w:val="00780EBB"/>
    <w:rsid w:val="00780F6E"/>
    <w:rsid w:val="00781209"/>
    <w:rsid w:val="00783485"/>
    <w:rsid w:val="00783765"/>
    <w:rsid w:val="0078389A"/>
    <w:rsid w:val="007840A4"/>
    <w:rsid w:val="007851F2"/>
    <w:rsid w:val="00785EF4"/>
    <w:rsid w:val="00786A00"/>
    <w:rsid w:val="00790852"/>
    <w:rsid w:val="00790868"/>
    <w:rsid w:val="00791325"/>
    <w:rsid w:val="00791C04"/>
    <w:rsid w:val="00793519"/>
    <w:rsid w:val="00793E1B"/>
    <w:rsid w:val="00794374"/>
    <w:rsid w:val="00794FFF"/>
    <w:rsid w:val="00796C7E"/>
    <w:rsid w:val="00796F4C"/>
    <w:rsid w:val="007974C9"/>
    <w:rsid w:val="007A0649"/>
    <w:rsid w:val="007A238C"/>
    <w:rsid w:val="007A355C"/>
    <w:rsid w:val="007A356C"/>
    <w:rsid w:val="007A4757"/>
    <w:rsid w:val="007A56A2"/>
    <w:rsid w:val="007A59E8"/>
    <w:rsid w:val="007A667F"/>
    <w:rsid w:val="007A69DE"/>
    <w:rsid w:val="007A6E9B"/>
    <w:rsid w:val="007A76F1"/>
    <w:rsid w:val="007A7748"/>
    <w:rsid w:val="007B0FCB"/>
    <w:rsid w:val="007B167C"/>
    <w:rsid w:val="007B2470"/>
    <w:rsid w:val="007B330E"/>
    <w:rsid w:val="007B3AE6"/>
    <w:rsid w:val="007B3DB5"/>
    <w:rsid w:val="007B3E01"/>
    <w:rsid w:val="007B4163"/>
    <w:rsid w:val="007B46FC"/>
    <w:rsid w:val="007B4732"/>
    <w:rsid w:val="007B475C"/>
    <w:rsid w:val="007B49BC"/>
    <w:rsid w:val="007B4D95"/>
    <w:rsid w:val="007B541E"/>
    <w:rsid w:val="007B5527"/>
    <w:rsid w:val="007B575B"/>
    <w:rsid w:val="007B5CE7"/>
    <w:rsid w:val="007B5D37"/>
    <w:rsid w:val="007B6011"/>
    <w:rsid w:val="007B6389"/>
    <w:rsid w:val="007C0313"/>
    <w:rsid w:val="007C0C08"/>
    <w:rsid w:val="007C1657"/>
    <w:rsid w:val="007C166D"/>
    <w:rsid w:val="007C19A2"/>
    <w:rsid w:val="007C207A"/>
    <w:rsid w:val="007C2852"/>
    <w:rsid w:val="007C2CC5"/>
    <w:rsid w:val="007C3C93"/>
    <w:rsid w:val="007C56F1"/>
    <w:rsid w:val="007C5728"/>
    <w:rsid w:val="007C5F71"/>
    <w:rsid w:val="007C5FB4"/>
    <w:rsid w:val="007C6132"/>
    <w:rsid w:val="007C756C"/>
    <w:rsid w:val="007C75EC"/>
    <w:rsid w:val="007C7A9D"/>
    <w:rsid w:val="007D02F2"/>
    <w:rsid w:val="007D0580"/>
    <w:rsid w:val="007D1610"/>
    <w:rsid w:val="007D320A"/>
    <w:rsid w:val="007D3887"/>
    <w:rsid w:val="007D4904"/>
    <w:rsid w:val="007D4AB6"/>
    <w:rsid w:val="007D4CA5"/>
    <w:rsid w:val="007D6350"/>
    <w:rsid w:val="007D672F"/>
    <w:rsid w:val="007D6EA8"/>
    <w:rsid w:val="007D7EC3"/>
    <w:rsid w:val="007E0043"/>
    <w:rsid w:val="007E3042"/>
    <w:rsid w:val="007E34BF"/>
    <w:rsid w:val="007E379B"/>
    <w:rsid w:val="007E3A57"/>
    <w:rsid w:val="007E40F8"/>
    <w:rsid w:val="007E498C"/>
    <w:rsid w:val="007E4EB8"/>
    <w:rsid w:val="007E5CE5"/>
    <w:rsid w:val="007E705F"/>
    <w:rsid w:val="007E7A70"/>
    <w:rsid w:val="007E7C02"/>
    <w:rsid w:val="007E7F19"/>
    <w:rsid w:val="007F0019"/>
    <w:rsid w:val="007F068A"/>
    <w:rsid w:val="007F095A"/>
    <w:rsid w:val="007F0F7D"/>
    <w:rsid w:val="007F1943"/>
    <w:rsid w:val="007F2292"/>
    <w:rsid w:val="007F260C"/>
    <w:rsid w:val="007F29C3"/>
    <w:rsid w:val="007F2FD6"/>
    <w:rsid w:val="007F3968"/>
    <w:rsid w:val="007F3C47"/>
    <w:rsid w:val="007F4CCB"/>
    <w:rsid w:val="007F57BA"/>
    <w:rsid w:val="007F5D37"/>
    <w:rsid w:val="007F611D"/>
    <w:rsid w:val="007F693D"/>
    <w:rsid w:val="007F6A6A"/>
    <w:rsid w:val="007F6E89"/>
    <w:rsid w:val="007F7E71"/>
    <w:rsid w:val="008015F3"/>
    <w:rsid w:val="00801C03"/>
    <w:rsid w:val="008020E4"/>
    <w:rsid w:val="0080232F"/>
    <w:rsid w:val="008027E0"/>
    <w:rsid w:val="008030B9"/>
    <w:rsid w:val="00803249"/>
    <w:rsid w:val="008037DF"/>
    <w:rsid w:val="008040B8"/>
    <w:rsid w:val="008048C6"/>
    <w:rsid w:val="00804CB2"/>
    <w:rsid w:val="00805255"/>
    <w:rsid w:val="0080559E"/>
    <w:rsid w:val="008074DA"/>
    <w:rsid w:val="0080755A"/>
    <w:rsid w:val="00807B70"/>
    <w:rsid w:val="00807E79"/>
    <w:rsid w:val="008100F6"/>
    <w:rsid w:val="008101A8"/>
    <w:rsid w:val="008102C2"/>
    <w:rsid w:val="00810A82"/>
    <w:rsid w:val="00810C5E"/>
    <w:rsid w:val="008112D2"/>
    <w:rsid w:val="008112D9"/>
    <w:rsid w:val="00811AA3"/>
    <w:rsid w:val="0081365D"/>
    <w:rsid w:val="0081498B"/>
    <w:rsid w:val="00814C66"/>
    <w:rsid w:val="00816D2F"/>
    <w:rsid w:val="00817B05"/>
    <w:rsid w:val="00820351"/>
    <w:rsid w:val="00820860"/>
    <w:rsid w:val="008223F0"/>
    <w:rsid w:val="008224EC"/>
    <w:rsid w:val="00822831"/>
    <w:rsid w:val="00823266"/>
    <w:rsid w:val="00823F75"/>
    <w:rsid w:val="008244EE"/>
    <w:rsid w:val="00824AC4"/>
    <w:rsid w:val="00825302"/>
    <w:rsid w:val="00825E83"/>
    <w:rsid w:val="00826231"/>
    <w:rsid w:val="0082634B"/>
    <w:rsid w:val="00826384"/>
    <w:rsid w:val="008263A4"/>
    <w:rsid w:val="008263D5"/>
    <w:rsid w:val="00826F53"/>
    <w:rsid w:val="008270F0"/>
    <w:rsid w:val="00827B7E"/>
    <w:rsid w:val="008306C0"/>
    <w:rsid w:val="00831246"/>
    <w:rsid w:val="008314E9"/>
    <w:rsid w:val="0083163F"/>
    <w:rsid w:val="00831B5A"/>
    <w:rsid w:val="00831E27"/>
    <w:rsid w:val="00832339"/>
    <w:rsid w:val="0083237E"/>
    <w:rsid w:val="00832599"/>
    <w:rsid w:val="0083434A"/>
    <w:rsid w:val="008355DF"/>
    <w:rsid w:val="00835FFB"/>
    <w:rsid w:val="00837D7F"/>
    <w:rsid w:val="00837EB4"/>
    <w:rsid w:val="00840D18"/>
    <w:rsid w:val="008410CF"/>
    <w:rsid w:val="0084139F"/>
    <w:rsid w:val="008414DF"/>
    <w:rsid w:val="00841F66"/>
    <w:rsid w:val="0084346D"/>
    <w:rsid w:val="00843560"/>
    <w:rsid w:val="008438AE"/>
    <w:rsid w:val="0084424E"/>
    <w:rsid w:val="0084469A"/>
    <w:rsid w:val="00844786"/>
    <w:rsid w:val="00844C0F"/>
    <w:rsid w:val="00844D95"/>
    <w:rsid w:val="0084510A"/>
    <w:rsid w:val="008456F2"/>
    <w:rsid w:val="00845712"/>
    <w:rsid w:val="00846EFB"/>
    <w:rsid w:val="00850573"/>
    <w:rsid w:val="008506F0"/>
    <w:rsid w:val="008516DD"/>
    <w:rsid w:val="0085378A"/>
    <w:rsid w:val="00853A22"/>
    <w:rsid w:val="00853C4D"/>
    <w:rsid w:val="00853FAD"/>
    <w:rsid w:val="008546A9"/>
    <w:rsid w:val="00855883"/>
    <w:rsid w:val="00855A7D"/>
    <w:rsid w:val="008561FF"/>
    <w:rsid w:val="00857E6F"/>
    <w:rsid w:val="008602C2"/>
    <w:rsid w:val="0086031B"/>
    <w:rsid w:val="0086059B"/>
    <w:rsid w:val="00860A2B"/>
    <w:rsid w:val="00860A64"/>
    <w:rsid w:val="00860E6E"/>
    <w:rsid w:val="00861998"/>
    <w:rsid w:val="00861C29"/>
    <w:rsid w:val="008620A2"/>
    <w:rsid w:val="008627D0"/>
    <w:rsid w:val="00863074"/>
    <w:rsid w:val="008636E4"/>
    <w:rsid w:val="00863A48"/>
    <w:rsid w:val="00863B30"/>
    <w:rsid w:val="00863BCA"/>
    <w:rsid w:val="00864170"/>
    <w:rsid w:val="008647CF"/>
    <w:rsid w:val="008655A2"/>
    <w:rsid w:val="00866D34"/>
    <w:rsid w:val="00867284"/>
    <w:rsid w:val="00867A5B"/>
    <w:rsid w:val="00867D72"/>
    <w:rsid w:val="0087067B"/>
    <w:rsid w:val="0087180B"/>
    <w:rsid w:val="00871911"/>
    <w:rsid w:val="00872721"/>
    <w:rsid w:val="008730E7"/>
    <w:rsid w:val="00873EE2"/>
    <w:rsid w:val="008745E7"/>
    <w:rsid w:val="00875160"/>
    <w:rsid w:val="0087552F"/>
    <w:rsid w:val="008758D2"/>
    <w:rsid w:val="00875D49"/>
    <w:rsid w:val="00875FE8"/>
    <w:rsid w:val="0087605C"/>
    <w:rsid w:val="00877203"/>
    <w:rsid w:val="00877965"/>
    <w:rsid w:val="00877B98"/>
    <w:rsid w:val="00882347"/>
    <w:rsid w:val="0088293A"/>
    <w:rsid w:val="00882CC6"/>
    <w:rsid w:val="00882D70"/>
    <w:rsid w:val="00882DA3"/>
    <w:rsid w:val="00882EFF"/>
    <w:rsid w:val="00883F10"/>
    <w:rsid w:val="00884C55"/>
    <w:rsid w:val="00885311"/>
    <w:rsid w:val="0088553C"/>
    <w:rsid w:val="00885762"/>
    <w:rsid w:val="00885BFF"/>
    <w:rsid w:val="00885E8D"/>
    <w:rsid w:val="00886254"/>
    <w:rsid w:val="008871CD"/>
    <w:rsid w:val="00891A97"/>
    <w:rsid w:val="008929F2"/>
    <w:rsid w:val="00892B21"/>
    <w:rsid w:val="00892F57"/>
    <w:rsid w:val="008941EC"/>
    <w:rsid w:val="00894D41"/>
    <w:rsid w:val="0089550B"/>
    <w:rsid w:val="00895CC0"/>
    <w:rsid w:val="0089603A"/>
    <w:rsid w:val="008964C5"/>
    <w:rsid w:val="00897BDF"/>
    <w:rsid w:val="008A1096"/>
    <w:rsid w:val="008A1FE6"/>
    <w:rsid w:val="008A2635"/>
    <w:rsid w:val="008A278F"/>
    <w:rsid w:val="008A2FD2"/>
    <w:rsid w:val="008A320D"/>
    <w:rsid w:val="008A3B13"/>
    <w:rsid w:val="008A3DCA"/>
    <w:rsid w:val="008A49B6"/>
    <w:rsid w:val="008A4EDC"/>
    <w:rsid w:val="008A5866"/>
    <w:rsid w:val="008A7758"/>
    <w:rsid w:val="008B0129"/>
    <w:rsid w:val="008B0210"/>
    <w:rsid w:val="008B0B7A"/>
    <w:rsid w:val="008B0C87"/>
    <w:rsid w:val="008B0DFD"/>
    <w:rsid w:val="008B1218"/>
    <w:rsid w:val="008B135B"/>
    <w:rsid w:val="008B16D3"/>
    <w:rsid w:val="008B1DB0"/>
    <w:rsid w:val="008B1E04"/>
    <w:rsid w:val="008B1FC1"/>
    <w:rsid w:val="008B3331"/>
    <w:rsid w:val="008B391C"/>
    <w:rsid w:val="008B419D"/>
    <w:rsid w:val="008B5191"/>
    <w:rsid w:val="008C2033"/>
    <w:rsid w:val="008C2A41"/>
    <w:rsid w:val="008C2A42"/>
    <w:rsid w:val="008C3256"/>
    <w:rsid w:val="008C39BE"/>
    <w:rsid w:val="008C3CA4"/>
    <w:rsid w:val="008C412C"/>
    <w:rsid w:val="008C5544"/>
    <w:rsid w:val="008C5788"/>
    <w:rsid w:val="008C5B82"/>
    <w:rsid w:val="008C5EB0"/>
    <w:rsid w:val="008C6290"/>
    <w:rsid w:val="008C64F2"/>
    <w:rsid w:val="008C759F"/>
    <w:rsid w:val="008C7A46"/>
    <w:rsid w:val="008C7C50"/>
    <w:rsid w:val="008D0358"/>
    <w:rsid w:val="008D061D"/>
    <w:rsid w:val="008D0C32"/>
    <w:rsid w:val="008D12E5"/>
    <w:rsid w:val="008D183E"/>
    <w:rsid w:val="008D1DB9"/>
    <w:rsid w:val="008D1FD3"/>
    <w:rsid w:val="008D2818"/>
    <w:rsid w:val="008D3555"/>
    <w:rsid w:val="008D423E"/>
    <w:rsid w:val="008D4A52"/>
    <w:rsid w:val="008D5371"/>
    <w:rsid w:val="008D5408"/>
    <w:rsid w:val="008D5B85"/>
    <w:rsid w:val="008D685B"/>
    <w:rsid w:val="008D6B97"/>
    <w:rsid w:val="008D6C17"/>
    <w:rsid w:val="008D6E68"/>
    <w:rsid w:val="008E0659"/>
    <w:rsid w:val="008E0AF4"/>
    <w:rsid w:val="008E0F14"/>
    <w:rsid w:val="008E2078"/>
    <w:rsid w:val="008E3568"/>
    <w:rsid w:val="008E4B95"/>
    <w:rsid w:val="008E54ED"/>
    <w:rsid w:val="008E5D94"/>
    <w:rsid w:val="008E70B0"/>
    <w:rsid w:val="008E7B10"/>
    <w:rsid w:val="008E7DDD"/>
    <w:rsid w:val="008E7F16"/>
    <w:rsid w:val="008E7FF4"/>
    <w:rsid w:val="008F030B"/>
    <w:rsid w:val="008F15F8"/>
    <w:rsid w:val="008F1705"/>
    <w:rsid w:val="008F1D4C"/>
    <w:rsid w:val="008F2117"/>
    <w:rsid w:val="008F3090"/>
    <w:rsid w:val="008F4C7C"/>
    <w:rsid w:val="008F4DBD"/>
    <w:rsid w:val="008F4FAC"/>
    <w:rsid w:val="008F50F3"/>
    <w:rsid w:val="008F5E84"/>
    <w:rsid w:val="008F5F16"/>
    <w:rsid w:val="008F6166"/>
    <w:rsid w:val="008F7189"/>
    <w:rsid w:val="008F7E28"/>
    <w:rsid w:val="00900EFE"/>
    <w:rsid w:val="009015ED"/>
    <w:rsid w:val="00901820"/>
    <w:rsid w:val="00902717"/>
    <w:rsid w:val="00902804"/>
    <w:rsid w:val="00903481"/>
    <w:rsid w:val="00904675"/>
    <w:rsid w:val="00904736"/>
    <w:rsid w:val="009049B1"/>
    <w:rsid w:val="00905A17"/>
    <w:rsid w:val="00905BF0"/>
    <w:rsid w:val="0090691F"/>
    <w:rsid w:val="00906C22"/>
    <w:rsid w:val="00907335"/>
    <w:rsid w:val="0090789D"/>
    <w:rsid w:val="00910919"/>
    <w:rsid w:val="00910B1B"/>
    <w:rsid w:val="00911003"/>
    <w:rsid w:val="009112ED"/>
    <w:rsid w:val="00911E27"/>
    <w:rsid w:val="00913CF0"/>
    <w:rsid w:val="009142E3"/>
    <w:rsid w:val="0091452D"/>
    <w:rsid w:val="009154DD"/>
    <w:rsid w:val="00915D73"/>
    <w:rsid w:val="00916BAF"/>
    <w:rsid w:val="009177DD"/>
    <w:rsid w:val="00920552"/>
    <w:rsid w:val="0092161A"/>
    <w:rsid w:val="00921985"/>
    <w:rsid w:val="009220C6"/>
    <w:rsid w:val="00922411"/>
    <w:rsid w:val="00922E61"/>
    <w:rsid w:val="00923027"/>
    <w:rsid w:val="009231DA"/>
    <w:rsid w:val="009247BC"/>
    <w:rsid w:val="00924A29"/>
    <w:rsid w:val="009251A6"/>
    <w:rsid w:val="00925298"/>
    <w:rsid w:val="009259D7"/>
    <w:rsid w:val="00926707"/>
    <w:rsid w:val="00926A16"/>
    <w:rsid w:val="00927BC2"/>
    <w:rsid w:val="00927C9E"/>
    <w:rsid w:val="00927DE6"/>
    <w:rsid w:val="00927F2B"/>
    <w:rsid w:val="00931A51"/>
    <w:rsid w:val="0093225D"/>
    <w:rsid w:val="009329C8"/>
    <w:rsid w:val="00932FAF"/>
    <w:rsid w:val="0093394C"/>
    <w:rsid w:val="00934886"/>
    <w:rsid w:val="00934EDA"/>
    <w:rsid w:val="00935F3C"/>
    <w:rsid w:val="00935FC6"/>
    <w:rsid w:val="0093601E"/>
    <w:rsid w:val="00936A4F"/>
    <w:rsid w:val="00936A8C"/>
    <w:rsid w:val="00937582"/>
    <w:rsid w:val="0093770B"/>
    <w:rsid w:val="009379BB"/>
    <w:rsid w:val="00940313"/>
    <w:rsid w:val="00940E06"/>
    <w:rsid w:val="00941697"/>
    <w:rsid w:val="00941A49"/>
    <w:rsid w:val="00942666"/>
    <w:rsid w:val="00943C60"/>
    <w:rsid w:val="00943EB7"/>
    <w:rsid w:val="00944247"/>
    <w:rsid w:val="009445CF"/>
    <w:rsid w:val="009447E8"/>
    <w:rsid w:val="00944D64"/>
    <w:rsid w:val="00944E36"/>
    <w:rsid w:val="00945116"/>
    <w:rsid w:val="0094536F"/>
    <w:rsid w:val="00945D58"/>
    <w:rsid w:val="00946C8B"/>
    <w:rsid w:val="00947DC2"/>
    <w:rsid w:val="0095049B"/>
    <w:rsid w:val="00950CD2"/>
    <w:rsid w:val="00951178"/>
    <w:rsid w:val="009514F2"/>
    <w:rsid w:val="00953E70"/>
    <w:rsid w:val="00954066"/>
    <w:rsid w:val="00954AA2"/>
    <w:rsid w:val="00954CF7"/>
    <w:rsid w:val="00955015"/>
    <w:rsid w:val="009550B7"/>
    <w:rsid w:val="00955525"/>
    <w:rsid w:val="00955816"/>
    <w:rsid w:val="00955830"/>
    <w:rsid w:val="00956382"/>
    <w:rsid w:val="00956676"/>
    <w:rsid w:val="00956EBB"/>
    <w:rsid w:val="009574FF"/>
    <w:rsid w:val="00957C0A"/>
    <w:rsid w:val="00957CB2"/>
    <w:rsid w:val="009604AD"/>
    <w:rsid w:val="00961555"/>
    <w:rsid w:val="0096211E"/>
    <w:rsid w:val="00962BFB"/>
    <w:rsid w:val="00963E7A"/>
    <w:rsid w:val="0096414F"/>
    <w:rsid w:val="0096442F"/>
    <w:rsid w:val="0096518C"/>
    <w:rsid w:val="00965834"/>
    <w:rsid w:val="00965B11"/>
    <w:rsid w:val="00965BE8"/>
    <w:rsid w:val="00966145"/>
    <w:rsid w:val="00967106"/>
    <w:rsid w:val="0096755E"/>
    <w:rsid w:val="00970164"/>
    <w:rsid w:val="009701FC"/>
    <w:rsid w:val="009705F8"/>
    <w:rsid w:val="00970816"/>
    <w:rsid w:val="00972153"/>
    <w:rsid w:val="009722FE"/>
    <w:rsid w:val="00972FB7"/>
    <w:rsid w:val="00973661"/>
    <w:rsid w:val="00973B73"/>
    <w:rsid w:val="00973DC5"/>
    <w:rsid w:val="00973F7C"/>
    <w:rsid w:val="00974D49"/>
    <w:rsid w:val="00974F5E"/>
    <w:rsid w:val="009756AB"/>
    <w:rsid w:val="0097588B"/>
    <w:rsid w:val="00977626"/>
    <w:rsid w:val="00977846"/>
    <w:rsid w:val="009801B2"/>
    <w:rsid w:val="00980420"/>
    <w:rsid w:val="00980BED"/>
    <w:rsid w:val="0098102F"/>
    <w:rsid w:val="009818CC"/>
    <w:rsid w:val="009822A8"/>
    <w:rsid w:val="00982BD7"/>
    <w:rsid w:val="00983418"/>
    <w:rsid w:val="0098390E"/>
    <w:rsid w:val="00985018"/>
    <w:rsid w:val="00985464"/>
    <w:rsid w:val="009856F2"/>
    <w:rsid w:val="00985B99"/>
    <w:rsid w:val="00986CBD"/>
    <w:rsid w:val="00987566"/>
    <w:rsid w:val="00987B6A"/>
    <w:rsid w:val="009911CA"/>
    <w:rsid w:val="0099121B"/>
    <w:rsid w:val="009920B8"/>
    <w:rsid w:val="0099385C"/>
    <w:rsid w:val="00993DC0"/>
    <w:rsid w:val="009945DD"/>
    <w:rsid w:val="00995E93"/>
    <w:rsid w:val="00996179"/>
    <w:rsid w:val="0099733B"/>
    <w:rsid w:val="009A0257"/>
    <w:rsid w:val="009A0447"/>
    <w:rsid w:val="009A0E63"/>
    <w:rsid w:val="009A1499"/>
    <w:rsid w:val="009A1FE5"/>
    <w:rsid w:val="009A2026"/>
    <w:rsid w:val="009A2A0C"/>
    <w:rsid w:val="009A3549"/>
    <w:rsid w:val="009A3844"/>
    <w:rsid w:val="009A499A"/>
    <w:rsid w:val="009A53F0"/>
    <w:rsid w:val="009A6685"/>
    <w:rsid w:val="009A66FC"/>
    <w:rsid w:val="009A67ED"/>
    <w:rsid w:val="009A6E04"/>
    <w:rsid w:val="009A721F"/>
    <w:rsid w:val="009A7E8F"/>
    <w:rsid w:val="009B0523"/>
    <w:rsid w:val="009B083E"/>
    <w:rsid w:val="009B0909"/>
    <w:rsid w:val="009B0C04"/>
    <w:rsid w:val="009B1009"/>
    <w:rsid w:val="009B1E07"/>
    <w:rsid w:val="009B2B47"/>
    <w:rsid w:val="009B38F5"/>
    <w:rsid w:val="009B465A"/>
    <w:rsid w:val="009B515C"/>
    <w:rsid w:val="009B5A67"/>
    <w:rsid w:val="009B5C67"/>
    <w:rsid w:val="009B5FBB"/>
    <w:rsid w:val="009B6AC7"/>
    <w:rsid w:val="009B7DD6"/>
    <w:rsid w:val="009C09ED"/>
    <w:rsid w:val="009C17FD"/>
    <w:rsid w:val="009C2C74"/>
    <w:rsid w:val="009C2D5F"/>
    <w:rsid w:val="009C3262"/>
    <w:rsid w:val="009C34B5"/>
    <w:rsid w:val="009C4213"/>
    <w:rsid w:val="009C4544"/>
    <w:rsid w:val="009C46F4"/>
    <w:rsid w:val="009C5682"/>
    <w:rsid w:val="009C584F"/>
    <w:rsid w:val="009C58F4"/>
    <w:rsid w:val="009C696E"/>
    <w:rsid w:val="009C6C83"/>
    <w:rsid w:val="009C740E"/>
    <w:rsid w:val="009D10D6"/>
    <w:rsid w:val="009D1384"/>
    <w:rsid w:val="009D1845"/>
    <w:rsid w:val="009D2C38"/>
    <w:rsid w:val="009D31A6"/>
    <w:rsid w:val="009D3290"/>
    <w:rsid w:val="009D36ED"/>
    <w:rsid w:val="009D3D5E"/>
    <w:rsid w:val="009D426D"/>
    <w:rsid w:val="009D442E"/>
    <w:rsid w:val="009D49C6"/>
    <w:rsid w:val="009D4B34"/>
    <w:rsid w:val="009D4BE9"/>
    <w:rsid w:val="009D4F24"/>
    <w:rsid w:val="009D5197"/>
    <w:rsid w:val="009D519F"/>
    <w:rsid w:val="009D5482"/>
    <w:rsid w:val="009D578B"/>
    <w:rsid w:val="009D60F0"/>
    <w:rsid w:val="009D6346"/>
    <w:rsid w:val="009D6BFE"/>
    <w:rsid w:val="009D752F"/>
    <w:rsid w:val="009D7A68"/>
    <w:rsid w:val="009E09BB"/>
    <w:rsid w:val="009E0AD0"/>
    <w:rsid w:val="009E0F7C"/>
    <w:rsid w:val="009E1984"/>
    <w:rsid w:val="009E2170"/>
    <w:rsid w:val="009E28CD"/>
    <w:rsid w:val="009E306F"/>
    <w:rsid w:val="009E32BF"/>
    <w:rsid w:val="009E65B0"/>
    <w:rsid w:val="009E67ED"/>
    <w:rsid w:val="009F00B4"/>
    <w:rsid w:val="009F03BB"/>
    <w:rsid w:val="009F096B"/>
    <w:rsid w:val="009F0C46"/>
    <w:rsid w:val="009F1D45"/>
    <w:rsid w:val="009F1FFF"/>
    <w:rsid w:val="009F2166"/>
    <w:rsid w:val="009F257E"/>
    <w:rsid w:val="009F3746"/>
    <w:rsid w:val="009F3C81"/>
    <w:rsid w:val="009F3FB0"/>
    <w:rsid w:val="009F4178"/>
    <w:rsid w:val="009F5032"/>
    <w:rsid w:val="009F50F5"/>
    <w:rsid w:val="009F5C5A"/>
    <w:rsid w:val="009F616E"/>
    <w:rsid w:val="009F617F"/>
    <w:rsid w:val="009F75B8"/>
    <w:rsid w:val="009F7844"/>
    <w:rsid w:val="00A00038"/>
    <w:rsid w:val="00A00388"/>
    <w:rsid w:val="00A004CC"/>
    <w:rsid w:val="00A00CD3"/>
    <w:rsid w:val="00A011FE"/>
    <w:rsid w:val="00A01AD3"/>
    <w:rsid w:val="00A0212F"/>
    <w:rsid w:val="00A0329C"/>
    <w:rsid w:val="00A033C3"/>
    <w:rsid w:val="00A038AA"/>
    <w:rsid w:val="00A03A3B"/>
    <w:rsid w:val="00A04488"/>
    <w:rsid w:val="00A04A22"/>
    <w:rsid w:val="00A04A53"/>
    <w:rsid w:val="00A05044"/>
    <w:rsid w:val="00A05632"/>
    <w:rsid w:val="00A05ABF"/>
    <w:rsid w:val="00A0651C"/>
    <w:rsid w:val="00A07243"/>
    <w:rsid w:val="00A07462"/>
    <w:rsid w:val="00A07EAF"/>
    <w:rsid w:val="00A1073F"/>
    <w:rsid w:val="00A108CC"/>
    <w:rsid w:val="00A10CB5"/>
    <w:rsid w:val="00A1239B"/>
    <w:rsid w:val="00A125D0"/>
    <w:rsid w:val="00A127D5"/>
    <w:rsid w:val="00A127E3"/>
    <w:rsid w:val="00A13F3A"/>
    <w:rsid w:val="00A15A46"/>
    <w:rsid w:val="00A179F7"/>
    <w:rsid w:val="00A2148A"/>
    <w:rsid w:val="00A21B30"/>
    <w:rsid w:val="00A21EC8"/>
    <w:rsid w:val="00A2283E"/>
    <w:rsid w:val="00A2383F"/>
    <w:rsid w:val="00A24A41"/>
    <w:rsid w:val="00A2522E"/>
    <w:rsid w:val="00A2534A"/>
    <w:rsid w:val="00A257B0"/>
    <w:rsid w:val="00A269FA"/>
    <w:rsid w:val="00A26A79"/>
    <w:rsid w:val="00A2786A"/>
    <w:rsid w:val="00A27954"/>
    <w:rsid w:val="00A27C50"/>
    <w:rsid w:val="00A305F7"/>
    <w:rsid w:val="00A317DE"/>
    <w:rsid w:val="00A32058"/>
    <w:rsid w:val="00A322A9"/>
    <w:rsid w:val="00A334A4"/>
    <w:rsid w:val="00A339BB"/>
    <w:rsid w:val="00A33D13"/>
    <w:rsid w:val="00A3587B"/>
    <w:rsid w:val="00A37C3C"/>
    <w:rsid w:val="00A41F7B"/>
    <w:rsid w:val="00A42A4C"/>
    <w:rsid w:val="00A43987"/>
    <w:rsid w:val="00A44A79"/>
    <w:rsid w:val="00A456DA"/>
    <w:rsid w:val="00A461F2"/>
    <w:rsid w:val="00A47383"/>
    <w:rsid w:val="00A474AA"/>
    <w:rsid w:val="00A5081E"/>
    <w:rsid w:val="00A51B9C"/>
    <w:rsid w:val="00A51E56"/>
    <w:rsid w:val="00A52A03"/>
    <w:rsid w:val="00A535F9"/>
    <w:rsid w:val="00A53FBB"/>
    <w:rsid w:val="00A5537B"/>
    <w:rsid w:val="00A55603"/>
    <w:rsid w:val="00A55F9A"/>
    <w:rsid w:val="00A56A99"/>
    <w:rsid w:val="00A57256"/>
    <w:rsid w:val="00A578BE"/>
    <w:rsid w:val="00A60910"/>
    <w:rsid w:val="00A609A0"/>
    <w:rsid w:val="00A6115A"/>
    <w:rsid w:val="00A61B9A"/>
    <w:rsid w:val="00A61E85"/>
    <w:rsid w:val="00A620AC"/>
    <w:rsid w:val="00A62697"/>
    <w:rsid w:val="00A62AD1"/>
    <w:rsid w:val="00A62F50"/>
    <w:rsid w:val="00A631AF"/>
    <w:rsid w:val="00A6369C"/>
    <w:rsid w:val="00A6426D"/>
    <w:rsid w:val="00A6541D"/>
    <w:rsid w:val="00A65FAF"/>
    <w:rsid w:val="00A66027"/>
    <w:rsid w:val="00A6678A"/>
    <w:rsid w:val="00A67CBB"/>
    <w:rsid w:val="00A70293"/>
    <w:rsid w:val="00A70868"/>
    <w:rsid w:val="00A7179F"/>
    <w:rsid w:val="00A717CC"/>
    <w:rsid w:val="00A748A3"/>
    <w:rsid w:val="00A75FCF"/>
    <w:rsid w:val="00A76272"/>
    <w:rsid w:val="00A76338"/>
    <w:rsid w:val="00A76735"/>
    <w:rsid w:val="00A76E6B"/>
    <w:rsid w:val="00A772B3"/>
    <w:rsid w:val="00A806EC"/>
    <w:rsid w:val="00A80BB8"/>
    <w:rsid w:val="00A81B18"/>
    <w:rsid w:val="00A81FC2"/>
    <w:rsid w:val="00A82391"/>
    <w:rsid w:val="00A825D5"/>
    <w:rsid w:val="00A82C77"/>
    <w:rsid w:val="00A83355"/>
    <w:rsid w:val="00A83EA9"/>
    <w:rsid w:val="00A84109"/>
    <w:rsid w:val="00A84C23"/>
    <w:rsid w:val="00A8527F"/>
    <w:rsid w:val="00A85EAB"/>
    <w:rsid w:val="00A86211"/>
    <w:rsid w:val="00A90F1E"/>
    <w:rsid w:val="00A9106D"/>
    <w:rsid w:val="00A9120E"/>
    <w:rsid w:val="00A918E7"/>
    <w:rsid w:val="00A9313C"/>
    <w:rsid w:val="00A936B4"/>
    <w:rsid w:val="00A940F5"/>
    <w:rsid w:val="00A94146"/>
    <w:rsid w:val="00A941C8"/>
    <w:rsid w:val="00A95288"/>
    <w:rsid w:val="00A95ACB"/>
    <w:rsid w:val="00A971A2"/>
    <w:rsid w:val="00A977F3"/>
    <w:rsid w:val="00A9796C"/>
    <w:rsid w:val="00A97BAE"/>
    <w:rsid w:val="00AA0091"/>
    <w:rsid w:val="00AA05EB"/>
    <w:rsid w:val="00AA0804"/>
    <w:rsid w:val="00AA092B"/>
    <w:rsid w:val="00AA0E4E"/>
    <w:rsid w:val="00AA326E"/>
    <w:rsid w:val="00AA367A"/>
    <w:rsid w:val="00AA468D"/>
    <w:rsid w:val="00AA4A54"/>
    <w:rsid w:val="00AA5012"/>
    <w:rsid w:val="00AA5703"/>
    <w:rsid w:val="00AA5E87"/>
    <w:rsid w:val="00AA6486"/>
    <w:rsid w:val="00AA74CD"/>
    <w:rsid w:val="00AA757E"/>
    <w:rsid w:val="00AB035C"/>
    <w:rsid w:val="00AB2A5D"/>
    <w:rsid w:val="00AB3007"/>
    <w:rsid w:val="00AB4590"/>
    <w:rsid w:val="00AB489A"/>
    <w:rsid w:val="00AB4D74"/>
    <w:rsid w:val="00AB57EF"/>
    <w:rsid w:val="00AB5930"/>
    <w:rsid w:val="00AB617D"/>
    <w:rsid w:val="00AB64D0"/>
    <w:rsid w:val="00AB7E1C"/>
    <w:rsid w:val="00AC3575"/>
    <w:rsid w:val="00AC4644"/>
    <w:rsid w:val="00AC46C1"/>
    <w:rsid w:val="00AC52F3"/>
    <w:rsid w:val="00AC5411"/>
    <w:rsid w:val="00AC631D"/>
    <w:rsid w:val="00AC706C"/>
    <w:rsid w:val="00AC71BF"/>
    <w:rsid w:val="00AC7CC5"/>
    <w:rsid w:val="00AC7F28"/>
    <w:rsid w:val="00AD106C"/>
    <w:rsid w:val="00AD16AA"/>
    <w:rsid w:val="00AD232D"/>
    <w:rsid w:val="00AD246A"/>
    <w:rsid w:val="00AD34B8"/>
    <w:rsid w:val="00AD5315"/>
    <w:rsid w:val="00AD53AA"/>
    <w:rsid w:val="00AD5894"/>
    <w:rsid w:val="00AD65D8"/>
    <w:rsid w:val="00AD69CC"/>
    <w:rsid w:val="00AD7477"/>
    <w:rsid w:val="00AD7CA3"/>
    <w:rsid w:val="00AE0DD9"/>
    <w:rsid w:val="00AE1415"/>
    <w:rsid w:val="00AE1AC1"/>
    <w:rsid w:val="00AE2037"/>
    <w:rsid w:val="00AE23D7"/>
    <w:rsid w:val="00AE274D"/>
    <w:rsid w:val="00AE2971"/>
    <w:rsid w:val="00AE2F8B"/>
    <w:rsid w:val="00AE310A"/>
    <w:rsid w:val="00AE3260"/>
    <w:rsid w:val="00AE3991"/>
    <w:rsid w:val="00AE3DF9"/>
    <w:rsid w:val="00AE3F1B"/>
    <w:rsid w:val="00AE4B6F"/>
    <w:rsid w:val="00AE5568"/>
    <w:rsid w:val="00AE5E00"/>
    <w:rsid w:val="00AE6845"/>
    <w:rsid w:val="00AE6C9E"/>
    <w:rsid w:val="00AE77A7"/>
    <w:rsid w:val="00AE7BB0"/>
    <w:rsid w:val="00AF16CD"/>
    <w:rsid w:val="00AF1BEB"/>
    <w:rsid w:val="00AF318C"/>
    <w:rsid w:val="00AF3A77"/>
    <w:rsid w:val="00AF435A"/>
    <w:rsid w:val="00AF4E0D"/>
    <w:rsid w:val="00AF5027"/>
    <w:rsid w:val="00AF557E"/>
    <w:rsid w:val="00AF60AA"/>
    <w:rsid w:val="00AF7226"/>
    <w:rsid w:val="00AF7555"/>
    <w:rsid w:val="00AF7582"/>
    <w:rsid w:val="00B00108"/>
    <w:rsid w:val="00B006DD"/>
    <w:rsid w:val="00B00AD7"/>
    <w:rsid w:val="00B00C0E"/>
    <w:rsid w:val="00B0121C"/>
    <w:rsid w:val="00B02020"/>
    <w:rsid w:val="00B02750"/>
    <w:rsid w:val="00B03331"/>
    <w:rsid w:val="00B03705"/>
    <w:rsid w:val="00B03AAA"/>
    <w:rsid w:val="00B03C75"/>
    <w:rsid w:val="00B03D93"/>
    <w:rsid w:val="00B040A5"/>
    <w:rsid w:val="00B040DE"/>
    <w:rsid w:val="00B04BEB"/>
    <w:rsid w:val="00B04CEF"/>
    <w:rsid w:val="00B04D6C"/>
    <w:rsid w:val="00B04FED"/>
    <w:rsid w:val="00B05EE4"/>
    <w:rsid w:val="00B063CE"/>
    <w:rsid w:val="00B069F5"/>
    <w:rsid w:val="00B06D7D"/>
    <w:rsid w:val="00B07BC7"/>
    <w:rsid w:val="00B101EB"/>
    <w:rsid w:val="00B102A6"/>
    <w:rsid w:val="00B102FC"/>
    <w:rsid w:val="00B10FB8"/>
    <w:rsid w:val="00B11CB1"/>
    <w:rsid w:val="00B13504"/>
    <w:rsid w:val="00B1392E"/>
    <w:rsid w:val="00B15F9D"/>
    <w:rsid w:val="00B16B45"/>
    <w:rsid w:val="00B16D74"/>
    <w:rsid w:val="00B17637"/>
    <w:rsid w:val="00B21C46"/>
    <w:rsid w:val="00B22626"/>
    <w:rsid w:val="00B22D6D"/>
    <w:rsid w:val="00B234F2"/>
    <w:rsid w:val="00B2403B"/>
    <w:rsid w:val="00B24BD2"/>
    <w:rsid w:val="00B25B0B"/>
    <w:rsid w:val="00B27108"/>
    <w:rsid w:val="00B271F0"/>
    <w:rsid w:val="00B27A13"/>
    <w:rsid w:val="00B27CD7"/>
    <w:rsid w:val="00B31601"/>
    <w:rsid w:val="00B33455"/>
    <w:rsid w:val="00B3361D"/>
    <w:rsid w:val="00B3524C"/>
    <w:rsid w:val="00B35969"/>
    <w:rsid w:val="00B35A50"/>
    <w:rsid w:val="00B37D79"/>
    <w:rsid w:val="00B4067D"/>
    <w:rsid w:val="00B40E48"/>
    <w:rsid w:val="00B421CE"/>
    <w:rsid w:val="00B423D5"/>
    <w:rsid w:val="00B4252E"/>
    <w:rsid w:val="00B42896"/>
    <w:rsid w:val="00B42CF6"/>
    <w:rsid w:val="00B43261"/>
    <w:rsid w:val="00B43A61"/>
    <w:rsid w:val="00B440FA"/>
    <w:rsid w:val="00B44EB6"/>
    <w:rsid w:val="00B4571D"/>
    <w:rsid w:val="00B46EB2"/>
    <w:rsid w:val="00B476AB"/>
    <w:rsid w:val="00B47CCB"/>
    <w:rsid w:val="00B47E95"/>
    <w:rsid w:val="00B502C8"/>
    <w:rsid w:val="00B5051B"/>
    <w:rsid w:val="00B5074B"/>
    <w:rsid w:val="00B50777"/>
    <w:rsid w:val="00B5123D"/>
    <w:rsid w:val="00B534E0"/>
    <w:rsid w:val="00B53930"/>
    <w:rsid w:val="00B554A2"/>
    <w:rsid w:val="00B557D2"/>
    <w:rsid w:val="00B55BFA"/>
    <w:rsid w:val="00B55EFF"/>
    <w:rsid w:val="00B56141"/>
    <w:rsid w:val="00B561BA"/>
    <w:rsid w:val="00B57486"/>
    <w:rsid w:val="00B57AD8"/>
    <w:rsid w:val="00B608A9"/>
    <w:rsid w:val="00B608D5"/>
    <w:rsid w:val="00B60B93"/>
    <w:rsid w:val="00B60DAB"/>
    <w:rsid w:val="00B61A0F"/>
    <w:rsid w:val="00B61D0D"/>
    <w:rsid w:val="00B61D64"/>
    <w:rsid w:val="00B62032"/>
    <w:rsid w:val="00B62CDA"/>
    <w:rsid w:val="00B631B6"/>
    <w:rsid w:val="00B63244"/>
    <w:rsid w:val="00B64392"/>
    <w:rsid w:val="00B64496"/>
    <w:rsid w:val="00B646A7"/>
    <w:rsid w:val="00B65191"/>
    <w:rsid w:val="00B65DCB"/>
    <w:rsid w:val="00B6698F"/>
    <w:rsid w:val="00B66993"/>
    <w:rsid w:val="00B675E2"/>
    <w:rsid w:val="00B67ED8"/>
    <w:rsid w:val="00B70F1D"/>
    <w:rsid w:val="00B72A3F"/>
    <w:rsid w:val="00B73536"/>
    <w:rsid w:val="00B7423F"/>
    <w:rsid w:val="00B74E58"/>
    <w:rsid w:val="00B756A3"/>
    <w:rsid w:val="00B75A8E"/>
    <w:rsid w:val="00B75F39"/>
    <w:rsid w:val="00B76954"/>
    <w:rsid w:val="00B77463"/>
    <w:rsid w:val="00B80385"/>
    <w:rsid w:val="00B803BE"/>
    <w:rsid w:val="00B8052A"/>
    <w:rsid w:val="00B805E8"/>
    <w:rsid w:val="00B81421"/>
    <w:rsid w:val="00B81835"/>
    <w:rsid w:val="00B81B63"/>
    <w:rsid w:val="00B81CE2"/>
    <w:rsid w:val="00B83442"/>
    <w:rsid w:val="00B834A6"/>
    <w:rsid w:val="00B8363B"/>
    <w:rsid w:val="00B83D0E"/>
    <w:rsid w:val="00B84997"/>
    <w:rsid w:val="00B84A73"/>
    <w:rsid w:val="00B84B0F"/>
    <w:rsid w:val="00B84C38"/>
    <w:rsid w:val="00B85365"/>
    <w:rsid w:val="00B854F9"/>
    <w:rsid w:val="00B86BDB"/>
    <w:rsid w:val="00B871EC"/>
    <w:rsid w:val="00B87549"/>
    <w:rsid w:val="00B87BB0"/>
    <w:rsid w:val="00B87C4A"/>
    <w:rsid w:val="00B90DD6"/>
    <w:rsid w:val="00B9109E"/>
    <w:rsid w:val="00B911DE"/>
    <w:rsid w:val="00B91A2A"/>
    <w:rsid w:val="00B920A6"/>
    <w:rsid w:val="00B921CD"/>
    <w:rsid w:val="00B9364B"/>
    <w:rsid w:val="00B93B6F"/>
    <w:rsid w:val="00B93CF0"/>
    <w:rsid w:val="00B942B9"/>
    <w:rsid w:val="00B961CB"/>
    <w:rsid w:val="00B963E8"/>
    <w:rsid w:val="00B9753A"/>
    <w:rsid w:val="00B97ECF"/>
    <w:rsid w:val="00BA008B"/>
    <w:rsid w:val="00BA0E8E"/>
    <w:rsid w:val="00BA0EEE"/>
    <w:rsid w:val="00BA10FC"/>
    <w:rsid w:val="00BA15C3"/>
    <w:rsid w:val="00BA172B"/>
    <w:rsid w:val="00BA18FD"/>
    <w:rsid w:val="00BA1DA3"/>
    <w:rsid w:val="00BA1FAC"/>
    <w:rsid w:val="00BA235D"/>
    <w:rsid w:val="00BA26F5"/>
    <w:rsid w:val="00BA2A29"/>
    <w:rsid w:val="00BA41AF"/>
    <w:rsid w:val="00BA4201"/>
    <w:rsid w:val="00BA527B"/>
    <w:rsid w:val="00BA531C"/>
    <w:rsid w:val="00BA5354"/>
    <w:rsid w:val="00BA6DB6"/>
    <w:rsid w:val="00BA764D"/>
    <w:rsid w:val="00BB05E6"/>
    <w:rsid w:val="00BB17A3"/>
    <w:rsid w:val="00BB27D4"/>
    <w:rsid w:val="00BB2E1E"/>
    <w:rsid w:val="00BB42C9"/>
    <w:rsid w:val="00BB4F6C"/>
    <w:rsid w:val="00BB6E64"/>
    <w:rsid w:val="00BB7064"/>
    <w:rsid w:val="00BB737D"/>
    <w:rsid w:val="00BB79A5"/>
    <w:rsid w:val="00BB79DA"/>
    <w:rsid w:val="00BC0E9E"/>
    <w:rsid w:val="00BC1D3E"/>
    <w:rsid w:val="00BC283E"/>
    <w:rsid w:val="00BC316E"/>
    <w:rsid w:val="00BC3CAB"/>
    <w:rsid w:val="00BC3D4D"/>
    <w:rsid w:val="00BC445F"/>
    <w:rsid w:val="00BC4F99"/>
    <w:rsid w:val="00BC5FD4"/>
    <w:rsid w:val="00BC6058"/>
    <w:rsid w:val="00BC6263"/>
    <w:rsid w:val="00BC67B3"/>
    <w:rsid w:val="00BC7627"/>
    <w:rsid w:val="00BC7B0B"/>
    <w:rsid w:val="00BD0C03"/>
    <w:rsid w:val="00BD0FF2"/>
    <w:rsid w:val="00BD1F28"/>
    <w:rsid w:val="00BD2329"/>
    <w:rsid w:val="00BD2423"/>
    <w:rsid w:val="00BD2564"/>
    <w:rsid w:val="00BD2CC5"/>
    <w:rsid w:val="00BD2DAA"/>
    <w:rsid w:val="00BD4231"/>
    <w:rsid w:val="00BD4351"/>
    <w:rsid w:val="00BD4E8B"/>
    <w:rsid w:val="00BD5A73"/>
    <w:rsid w:val="00BD738B"/>
    <w:rsid w:val="00BD7418"/>
    <w:rsid w:val="00BD792E"/>
    <w:rsid w:val="00BE00C9"/>
    <w:rsid w:val="00BE1306"/>
    <w:rsid w:val="00BE2B71"/>
    <w:rsid w:val="00BE2B86"/>
    <w:rsid w:val="00BE2C3D"/>
    <w:rsid w:val="00BE304C"/>
    <w:rsid w:val="00BE328A"/>
    <w:rsid w:val="00BE35D2"/>
    <w:rsid w:val="00BE55BA"/>
    <w:rsid w:val="00BE5C1D"/>
    <w:rsid w:val="00BE6041"/>
    <w:rsid w:val="00BE61AE"/>
    <w:rsid w:val="00BE6327"/>
    <w:rsid w:val="00BE6C0C"/>
    <w:rsid w:val="00BE72AE"/>
    <w:rsid w:val="00BE738C"/>
    <w:rsid w:val="00BE7C1D"/>
    <w:rsid w:val="00BF07E9"/>
    <w:rsid w:val="00BF12F2"/>
    <w:rsid w:val="00BF1A8A"/>
    <w:rsid w:val="00BF3D4F"/>
    <w:rsid w:val="00BF63E8"/>
    <w:rsid w:val="00BF704F"/>
    <w:rsid w:val="00BF70A4"/>
    <w:rsid w:val="00BF7523"/>
    <w:rsid w:val="00C00726"/>
    <w:rsid w:val="00C0318A"/>
    <w:rsid w:val="00C03AFB"/>
    <w:rsid w:val="00C03EB6"/>
    <w:rsid w:val="00C056EB"/>
    <w:rsid w:val="00C0659A"/>
    <w:rsid w:val="00C06925"/>
    <w:rsid w:val="00C0719A"/>
    <w:rsid w:val="00C07840"/>
    <w:rsid w:val="00C10B4A"/>
    <w:rsid w:val="00C10FB3"/>
    <w:rsid w:val="00C120E6"/>
    <w:rsid w:val="00C12F12"/>
    <w:rsid w:val="00C13D82"/>
    <w:rsid w:val="00C161E6"/>
    <w:rsid w:val="00C1641A"/>
    <w:rsid w:val="00C16507"/>
    <w:rsid w:val="00C16D92"/>
    <w:rsid w:val="00C1720D"/>
    <w:rsid w:val="00C173FC"/>
    <w:rsid w:val="00C17414"/>
    <w:rsid w:val="00C179B3"/>
    <w:rsid w:val="00C17AE8"/>
    <w:rsid w:val="00C20D02"/>
    <w:rsid w:val="00C219CE"/>
    <w:rsid w:val="00C21E84"/>
    <w:rsid w:val="00C22E2A"/>
    <w:rsid w:val="00C2329F"/>
    <w:rsid w:val="00C238B0"/>
    <w:rsid w:val="00C23D02"/>
    <w:rsid w:val="00C243E0"/>
    <w:rsid w:val="00C24C4E"/>
    <w:rsid w:val="00C24CD6"/>
    <w:rsid w:val="00C259EB"/>
    <w:rsid w:val="00C25BC7"/>
    <w:rsid w:val="00C26766"/>
    <w:rsid w:val="00C26BD8"/>
    <w:rsid w:val="00C26C5D"/>
    <w:rsid w:val="00C26CE0"/>
    <w:rsid w:val="00C26FCF"/>
    <w:rsid w:val="00C27C43"/>
    <w:rsid w:val="00C3120B"/>
    <w:rsid w:val="00C318F8"/>
    <w:rsid w:val="00C31970"/>
    <w:rsid w:val="00C31E86"/>
    <w:rsid w:val="00C32DDE"/>
    <w:rsid w:val="00C33747"/>
    <w:rsid w:val="00C337B0"/>
    <w:rsid w:val="00C35159"/>
    <w:rsid w:val="00C35FA9"/>
    <w:rsid w:val="00C3641A"/>
    <w:rsid w:val="00C364BE"/>
    <w:rsid w:val="00C36A68"/>
    <w:rsid w:val="00C371FB"/>
    <w:rsid w:val="00C373FD"/>
    <w:rsid w:val="00C37C82"/>
    <w:rsid w:val="00C42398"/>
    <w:rsid w:val="00C4254B"/>
    <w:rsid w:val="00C42741"/>
    <w:rsid w:val="00C428C1"/>
    <w:rsid w:val="00C42CAD"/>
    <w:rsid w:val="00C443B2"/>
    <w:rsid w:val="00C4457B"/>
    <w:rsid w:val="00C46862"/>
    <w:rsid w:val="00C5030C"/>
    <w:rsid w:val="00C508B2"/>
    <w:rsid w:val="00C50A07"/>
    <w:rsid w:val="00C50EDF"/>
    <w:rsid w:val="00C5107E"/>
    <w:rsid w:val="00C52453"/>
    <w:rsid w:val="00C5259F"/>
    <w:rsid w:val="00C52A4B"/>
    <w:rsid w:val="00C5439F"/>
    <w:rsid w:val="00C5577D"/>
    <w:rsid w:val="00C56210"/>
    <w:rsid w:val="00C56405"/>
    <w:rsid w:val="00C56610"/>
    <w:rsid w:val="00C6049E"/>
    <w:rsid w:val="00C60BB9"/>
    <w:rsid w:val="00C60CEE"/>
    <w:rsid w:val="00C614EB"/>
    <w:rsid w:val="00C6162B"/>
    <w:rsid w:val="00C6354D"/>
    <w:rsid w:val="00C63646"/>
    <w:rsid w:val="00C63893"/>
    <w:rsid w:val="00C64417"/>
    <w:rsid w:val="00C64B3B"/>
    <w:rsid w:val="00C64F3A"/>
    <w:rsid w:val="00C65616"/>
    <w:rsid w:val="00C65699"/>
    <w:rsid w:val="00C6573A"/>
    <w:rsid w:val="00C657E8"/>
    <w:rsid w:val="00C660FF"/>
    <w:rsid w:val="00C66581"/>
    <w:rsid w:val="00C6727A"/>
    <w:rsid w:val="00C67469"/>
    <w:rsid w:val="00C6750B"/>
    <w:rsid w:val="00C67A2F"/>
    <w:rsid w:val="00C67D0D"/>
    <w:rsid w:val="00C702F4"/>
    <w:rsid w:val="00C712C3"/>
    <w:rsid w:val="00C71407"/>
    <w:rsid w:val="00C71D0A"/>
    <w:rsid w:val="00C71E1B"/>
    <w:rsid w:val="00C72B35"/>
    <w:rsid w:val="00C72BBB"/>
    <w:rsid w:val="00C73861"/>
    <w:rsid w:val="00C73A78"/>
    <w:rsid w:val="00C73B89"/>
    <w:rsid w:val="00C73F21"/>
    <w:rsid w:val="00C7689F"/>
    <w:rsid w:val="00C775C5"/>
    <w:rsid w:val="00C802B9"/>
    <w:rsid w:val="00C808D0"/>
    <w:rsid w:val="00C80C94"/>
    <w:rsid w:val="00C80D7B"/>
    <w:rsid w:val="00C80FC3"/>
    <w:rsid w:val="00C811A9"/>
    <w:rsid w:val="00C812F7"/>
    <w:rsid w:val="00C81340"/>
    <w:rsid w:val="00C81663"/>
    <w:rsid w:val="00C81BEC"/>
    <w:rsid w:val="00C81E68"/>
    <w:rsid w:val="00C81F5E"/>
    <w:rsid w:val="00C82002"/>
    <w:rsid w:val="00C82658"/>
    <w:rsid w:val="00C85344"/>
    <w:rsid w:val="00C8617A"/>
    <w:rsid w:val="00C86A75"/>
    <w:rsid w:val="00C915AB"/>
    <w:rsid w:val="00C91764"/>
    <w:rsid w:val="00C92116"/>
    <w:rsid w:val="00C93F56"/>
    <w:rsid w:val="00C94A78"/>
    <w:rsid w:val="00C94A94"/>
    <w:rsid w:val="00C94B3E"/>
    <w:rsid w:val="00C954C2"/>
    <w:rsid w:val="00C958E5"/>
    <w:rsid w:val="00C95945"/>
    <w:rsid w:val="00C959F1"/>
    <w:rsid w:val="00C969DF"/>
    <w:rsid w:val="00C9731B"/>
    <w:rsid w:val="00CA0C96"/>
    <w:rsid w:val="00CA13EA"/>
    <w:rsid w:val="00CA2857"/>
    <w:rsid w:val="00CA2B2D"/>
    <w:rsid w:val="00CA2E48"/>
    <w:rsid w:val="00CA4166"/>
    <w:rsid w:val="00CA4756"/>
    <w:rsid w:val="00CA4FFA"/>
    <w:rsid w:val="00CA6487"/>
    <w:rsid w:val="00CA691E"/>
    <w:rsid w:val="00CA6E9D"/>
    <w:rsid w:val="00CA7426"/>
    <w:rsid w:val="00CA7C55"/>
    <w:rsid w:val="00CA7F68"/>
    <w:rsid w:val="00CB050D"/>
    <w:rsid w:val="00CB05A3"/>
    <w:rsid w:val="00CB099B"/>
    <w:rsid w:val="00CB0EE3"/>
    <w:rsid w:val="00CB115B"/>
    <w:rsid w:val="00CB1CD6"/>
    <w:rsid w:val="00CB22DD"/>
    <w:rsid w:val="00CB259A"/>
    <w:rsid w:val="00CB51DF"/>
    <w:rsid w:val="00CB522C"/>
    <w:rsid w:val="00CB57F7"/>
    <w:rsid w:val="00CB5D53"/>
    <w:rsid w:val="00CB6D77"/>
    <w:rsid w:val="00CB738B"/>
    <w:rsid w:val="00CB78AF"/>
    <w:rsid w:val="00CC0462"/>
    <w:rsid w:val="00CC0898"/>
    <w:rsid w:val="00CC0E4F"/>
    <w:rsid w:val="00CC100D"/>
    <w:rsid w:val="00CC175D"/>
    <w:rsid w:val="00CC20E1"/>
    <w:rsid w:val="00CC2111"/>
    <w:rsid w:val="00CC2154"/>
    <w:rsid w:val="00CC21DA"/>
    <w:rsid w:val="00CC22CB"/>
    <w:rsid w:val="00CC32CE"/>
    <w:rsid w:val="00CC4607"/>
    <w:rsid w:val="00CC528A"/>
    <w:rsid w:val="00CC5C6A"/>
    <w:rsid w:val="00CC61F9"/>
    <w:rsid w:val="00CC6B7B"/>
    <w:rsid w:val="00CC763D"/>
    <w:rsid w:val="00CC7C84"/>
    <w:rsid w:val="00CD0127"/>
    <w:rsid w:val="00CD05FF"/>
    <w:rsid w:val="00CD0943"/>
    <w:rsid w:val="00CD0A64"/>
    <w:rsid w:val="00CD1CB6"/>
    <w:rsid w:val="00CD1DC5"/>
    <w:rsid w:val="00CD2EC9"/>
    <w:rsid w:val="00CD2F79"/>
    <w:rsid w:val="00CD3593"/>
    <w:rsid w:val="00CD384C"/>
    <w:rsid w:val="00CD54A8"/>
    <w:rsid w:val="00CD68AF"/>
    <w:rsid w:val="00CD70CA"/>
    <w:rsid w:val="00CD734D"/>
    <w:rsid w:val="00CD73E1"/>
    <w:rsid w:val="00CD74BE"/>
    <w:rsid w:val="00CE159F"/>
    <w:rsid w:val="00CE1940"/>
    <w:rsid w:val="00CE1B3B"/>
    <w:rsid w:val="00CE1FE2"/>
    <w:rsid w:val="00CE27D3"/>
    <w:rsid w:val="00CE378F"/>
    <w:rsid w:val="00CE415E"/>
    <w:rsid w:val="00CE497F"/>
    <w:rsid w:val="00CE4EBB"/>
    <w:rsid w:val="00CE6BB9"/>
    <w:rsid w:val="00CF0A95"/>
    <w:rsid w:val="00CF0ED3"/>
    <w:rsid w:val="00CF1A5D"/>
    <w:rsid w:val="00CF29E1"/>
    <w:rsid w:val="00CF4E71"/>
    <w:rsid w:val="00CF58E8"/>
    <w:rsid w:val="00CF5D36"/>
    <w:rsid w:val="00CF5DFD"/>
    <w:rsid w:val="00CF697B"/>
    <w:rsid w:val="00D02910"/>
    <w:rsid w:val="00D02AF7"/>
    <w:rsid w:val="00D03018"/>
    <w:rsid w:val="00D03CDE"/>
    <w:rsid w:val="00D03F1D"/>
    <w:rsid w:val="00D0439E"/>
    <w:rsid w:val="00D04B7A"/>
    <w:rsid w:val="00D05160"/>
    <w:rsid w:val="00D0544E"/>
    <w:rsid w:val="00D05A33"/>
    <w:rsid w:val="00D060B1"/>
    <w:rsid w:val="00D06C4E"/>
    <w:rsid w:val="00D074E7"/>
    <w:rsid w:val="00D07A44"/>
    <w:rsid w:val="00D10F8E"/>
    <w:rsid w:val="00D110AB"/>
    <w:rsid w:val="00D112E3"/>
    <w:rsid w:val="00D1183F"/>
    <w:rsid w:val="00D12816"/>
    <w:rsid w:val="00D13470"/>
    <w:rsid w:val="00D135F9"/>
    <w:rsid w:val="00D1457E"/>
    <w:rsid w:val="00D1460C"/>
    <w:rsid w:val="00D15302"/>
    <w:rsid w:val="00D15852"/>
    <w:rsid w:val="00D16DD8"/>
    <w:rsid w:val="00D16F36"/>
    <w:rsid w:val="00D203BD"/>
    <w:rsid w:val="00D20582"/>
    <w:rsid w:val="00D20BCC"/>
    <w:rsid w:val="00D21533"/>
    <w:rsid w:val="00D21B26"/>
    <w:rsid w:val="00D21D9F"/>
    <w:rsid w:val="00D21E74"/>
    <w:rsid w:val="00D23561"/>
    <w:rsid w:val="00D2571E"/>
    <w:rsid w:val="00D25886"/>
    <w:rsid w:val="00D2599A"/>
    <w:rsid w:val="00D25EDC"/>
    <w:rsid w:val="00D264A0"/>
    <w:rsid w:val="00D26894"/>
    <w:rsid w:val="00D26974"/>
    <w:rsid w:val="00D26A7E"/>
    <w:rsid w:val="00D26D54"/>
    <w:rsid w:val="00D270B6"/>
    <w:rsid w:val="00D301CF"/>
    <w:rsid w:val="00D30202"/>
    <w:rsid w:val="00D30B13"/>
    <w:rsid w:val="00D315CB"/>
    <w:rsid w:val="00D32A11"/>
    <w:rsid w:val="00D337B0"/>
    <w:rsid w:val="00D33C92"/>
    <w:rsid w:val="00D34767"/>
    <w:rsid w:val="00D34E83"/>
    <w:rsid w:val="00D35DAF"/>
    <w:rsid w:val="00D363F2"/>
    <w:rsid w:val="00D370F7"/>
    <w:rsid w:val="00D373A7"/>
    <w:rsid w:val="00D374B3"/>
    <w:rsid w:val="00D376BF"/>
    <w:rsid w:val="00D4054E"/>
    <w:rsid w:val="00D40BDA"/>
    <w:rsid w:val="00D41584"/>
    <w:rsid w:val="00D4170D"/>
    <w:rsid w:val="00D41F36"/>
    <w:rsid w:val="00D42541"/>
    <w:rsid w:val="00D429FF"/>
    <w:rsid w:val="00D42B7A"/>
    <w:rsid w:val="00D42B85"/>
    <w:rsid w:val="00D42D0A"/>
    <w:rsid w:val="00D44659"/>
    <w:rsid w:val="00D44AE0"/>
    <w:rsid w:val="00D4565E"/>
    <w:rsid w:val="00D45AFE"/>
    <w:rsid w:val="00D45C97"/>
    <w:rsid w:val="00D45D63"/>
    <w:rsid w:val="00D469A8"/>
    <w:rsid w:val="00D46B83"/>
    <w:rsid w:val="00D50F15"/>
    <w:rsid w:val="00D51357"/>
    <w:rsid w:val="00D5170A"/>
    <w:rsid w:val="00D51ED7"/>
    <w:rsid w:val="00D52767"/>
    <w:rsid w:val="00D52894"/>
    <w:rsid w:val="00D52962"/>
    <w:rsid w:val="00D52F55"/>
    <w:rsid w:val="00D530C1"/>
    <w:rsid w:val="00D5388B"/>
    <w:rsid w:val="00D541E7"/>
    <w:rsid w:val="00D54C00"/>
    <w:rsid w:val="00D5529E"/>
    <w:rsid w:val="00D55393"/>
    <w:rsid w:val="00D56AF3"/>
    <w:rsid w:val="00D57373"/>
    <w:rsid w:val="00D602A0"/>
    <w:rsid w:val="00D608B4"/>
    <w:rsid w:val="00D60EC1"/>
    <w:rsid w:val="00D618C4"/>
    <w:rsid w:val="00D6231C"/>
    <w:rsid w:val="00D6232A"/>
    <w:rsid w:val="00D62832"/>
    <w:rsid w:val="00D640A6"/>
    <w:rsid w:val="00D64755"/>
    <w:rsid w:val="00D64ABD"/>
    <w:rsid w:val="00D64D08"/>
    <w:rsid w:val="00D65460"/>
    <w:rsid w:val="00D661F1"/>
    <w:rsid w:val="00D66D9B"/>
    <w:rsid w:val="00D66FB1"/>
    <w:rsid w:val="00D675BA"/>
    <w:rsid w:val="00D676D3"/>
    <w:rsid w:val="00D677F4"/>
    <w:rsid w:val="00D70A5D"/>
    <w:rsid w:val="00D70C71"/>
    <w:rsid w:val="00D70D97"/>
    <w:rsid w:val="00D70F08"/>
    <w:rsid w:val="00D70F48"/>
    <w:rsid w:val="00D72A16"/>
    <w:rsid w:val="00D72F4A"/>
    <w:rsid w:val="00D73029"/>
    <w:rsid w:val="00D7319C"/>
    <w:rsid w:val="00D738A7"/>
    <w:rsid w:val="00D74005"/>
    <w:rsid w:val="00D742C1"/>
    <w:rsid w:val="00D74911"/>
    <w:rsid w:val="00D74BDF"/>
    <w:rsid w:val="00D75872"/>
    <w:rsid w:val="00D76636"/>
    <w:rsid w:val="00D7732C"/>
    <w:rsid w:val="00D77F5F"/>
    <w:rsid w:val="00D80FD6"/>
    <w:rsid w:val="00D814C2"/>
    <w:rsid w:val="00D8174F"/>
    <w:rsid w:val="00D820C4"/>
    <w:rsid w:val="00D8235D"/>
    <w:rsid w:val="00D829BC"/>
    <w:rsid w:val="00D8411E"/>
    <w:rsid w:val="00D848E3"/>
    <w:rsid w:val="00D856FD"/>
    <w:rsid w:val="00D85B03"/>
    <w:rsid w:val="00D86DA8"/>
    <w:rsid w:val="00D8715D"/>
    <w:rsid w:val="00D8734A"/>
    <w:rsid w:val="00D9111E"/>
    <w:rsid w:val="00D93587"/>
    <w:rsid w:val="00D936BD"/>
    <w:rsid w:val="00D93771"/>
    <w:rsid w:val="00D93F51"/>
    <w:rsid w:val="00D9460C"/>
    <w:rsid w:val="00D94FF2"/>
    <w:rsid w:val="00D953FB"/>
    <w:rsid w:val="00D95744"/>
    <w:rsid w:val="00D95E7C"/>
    <w:rsid w:val="00D95FA4"/>
    <w:rsid w:val="00D97BCA"/>
    <w:rsid w:val="00DA01BB"/>
    <w:rsid w:val="00DA076B"/>
    <w:rsid w:val="00DA0C31"/>
    <w:rsid w:val="00DA0C80"/>
    <w:rsid w:val="00DA0F04"/>
    <w:rsid w:val="00DA12AE"/>
    <w:rsid w:val="00DA1339"/>
    <w:rsid w:val="00DA1C74"/>
    <w:rsid w:val="00DA1D02"/>
    <w:rsid w:val="00DA272E"/>
    <w:rsid w:val="00DA3E6C"/>
    <w:rsid w:val="00DA4B5B"/>
    <w:rsid w:val="00DA5332"/>
    <w:rsid w:val="00DA557E"/>
    <w:rsid w:val="00DA591A"/>
    <w:rsid w:val="00DA6F49"/>
    <w:rsid w:val="00DA750B"/>
    <w:rsid w:val="00DA7ED0"/>
    <w:rsid w:val="00DB08B8"/>
    <w:rsid w:val="00DB0F49"/>
    <w:rsid w:val="00DB12A5"/>
    <w:rsid w:val="00DB17C0"/>
    <w:rsid w:val="00DB188E"/>
    <w:rsid w:val="00DB2301"/>
    <w:rsid w:val="00DB36FC"/>
    <w:rsid w:val="00DB3906"/>
    <w:rsid w:val="00DB3B5A"/>
    <w:rsid w:val="00DB4C84"/>
    <w:rsid w:val="00DB4FCB"/>
    <w:rsid w:val="00DB5548"/>
    <w:rsid w:val="00DB5D54"/>
    <w:rsid w:val="00DB5E21"/>
    <w:rsid w:val="00DB7164"/>
    <w:rsid w:val="00DB7BFF"/>
    <w:rsid w:val="00DC07F4"/>
    <w:rsid w:val="00DC110C"/>
    <w:rsid w:val="00DC163C"/>
    <w:rsid w:val="00DC1656"/>
    <w:rsid w:val="00DC2245"/>
    <w:rsid w:val="00DC296B"/>
    <w:rsid w:val="00DC509B"/>
    <w:rsid w:val="00DC55F5"/>
    <w:rsid w:val="00DC5ECA"/>
    <w:rsid w:val="00DC5FF8"/>
    <w:rsid w:val="00DC665F"/>
    <w:rsid w:val="00DC6AB1"/>
    <w:rsid w:val="00DC770A"/>
    <w:rsid w:val="00DC7923"/>
    <w:rsid w:val="00DD0415"/>
    <w:rsid w:val="00DD09D2"/>
    <w:rsid w:val="00DD0F62"/>
    <w:rsid w:val="00DD1AAC"/>
    <w:rsid w:val="00DD256A"/>
    <w:rsid w:val="00DD2EB1"/>
    <w:rsid w:val="00DD352C"/>
    <w:rsid w:val="00DD3B24"/>
    <w:rsid w:val="00DD3CB9"/>
    <w:rsid w:val="00DD3F78"/>
    <w:rsid w:val="00DD43BE"/>
    <w:rsid w:val="00DD4777"/>
    <w:rsid w:val="00DD4D41"/>
    <w:rsid w:val="00DD535E"/>
    <w:rsid w:val="00DD6373"/>
    <w:rsid w:val="00DD6C36"/>
    <w:rsid w:val="00DE11A8"/>
    <w:rsid w:val="00DE139D"/>
    <w:rsid w:val="00DE32BC"/>
    <w:rsid w:val="00DE3486"/>
    <w:rsid w:val="00DE3E50"/>
    <w:rsid w:val="00DE401C"/>
    <w:rsid w:val="00DE5468"/>
    <w:rsid w:val="00DE61EB"/>
    <w:rsid w:val="00DE6C25"/>
    <w:rsid w:val="00DE6DC8"/>
    <w:rsid w:val="00DE70F0"/>
    <w:rsid w:val="00DE7999"/>
    <w:rsid w:val="00DE7F84"/>
    <w:rsid w:val="00DF32C5"/>
    <w:rsid w:val="00DF3542"/>
    <w:rsid w:val="00DF5E42"/>
    <w:rsid w:val="00DF5F27"/>
    <w:rsid w:val="00DF60BC"/>
    <w:rsid w:val="00DF6972"/>
    <w:rsid w:val="00DF6BE0"/>
    <w:rsid w:val="00DF6FDE"/>
    <w:rsid w:val="00DF79C4"/>
    <w:rsid w:val="00E01715"/>
    <w:rsid w:val="00E01D46"/>
    <w:rsid w:val="00E0360C"/>
    <w:rsid w:val="00E03FED"/>
    <w:rsid w:val="00E04735"/>
    <w:rsid w:val="00E049CA"/>
    <w:rsid w:val="00E05307"/>
    <w:rsid w:val="00E061AD"/>
    <w:rsid w:val="00E061F6"/>
    <w:rsid w:val="00E07D88"/>
    <w:rsid w:val="00E10691"/>
    <w:rsid w:val="00E10CCE"/>
    <w:rsid w:val="00E1146C"/>
    <w:rsid w:val="00E11ED5"/>
    <w:rsid w:val="00E12551"/>
    <w:rsid w:val="00E12DCD"/>
    <w:rsid w:val="00E134CC"/>
    <w:rsid w:val="00E13C79"/>
    <w:rsid w:val="00E13F32"/>
    <w:rsid w:val="00E14948"/>
    <w:rsid w:val="00E14E92"/>
    <w:rsid w:val="00E16549"/>
    <w:rsid w:val="00E16CA9"/>
    <w:rsid w:val="00E176D2"/>
    <w:rsid w:val="00E17C52"/>
    <w:rsid w:val="00E20754"/>
    <w:rsid w:val="00E20876"/>
    <w:rsid w:val="00E20AD8"/>
    <w:rsid w:val="00E20D20"/>
    <w:rsid w:val="00E22166"/>
    <w:rsid w:val="00E22A8F"/>
    <w:rsid w:val="00E233A5"/>
    <w:rsid w:val="00E23625"/>
    <w:rsid w:val="00E23C24"/>
    <w:rsid w:val="00E2453F"/>
    <w:rsid w:val="00E2519A"/>
    <w:rsid w:val="00E27774"/>
    <w:rsid w:val="00E279AB"/>
    <w:rsid w:val="00E27D81"/>
    <w:rsid w:val="00E305C3"/>
    <w:rsid w:val="00E307E3"/>
    <w:rsid w:val="00E30954"/>
    <w:rsid w:val="00E3118D"/>
    <w:rsid w:val="00E313EC"/>
    <w:rsid w:val="00E31D65"/>
    <w:rsid w:val="00E32783"/>
    <w:rsid w:val="00E33FF8"/>
    <w:rsid w:val="00E34116"/>
    <w:rsid w:val="00E343E9"/>
    <w:rsid w:val="00E344D0"/>
    <w:rsid w:val="00E34A1B"/>
    <w:rsid w:val="00E34A66"/>
    <w:rsid w:val="00E366F3"/>
    <w:rsid w:val="00E368F0"/>
    <w:rsid w:val="00E373B5"/>
    <w:rsid w:val="00E373DB"/>
    <w:rsid w:val="00E40829"/>
    <w:rsid w:val="00E40942"/>
    <w:rsid w:val="00E40C24"/>
    <w:rsid w:val="00E4440E"/>
    <w:rsid w:val="00E45875"/>
    <w:rsid w:val="00E45D3D"/>
    <w:rsid w:val="00E46CAD"/>
    <w:rsid w:val="00E46F22"/>
    <w:rsid w:val="00E50573"/>
    <w:rsid w:val="00E50858"/>
    <w:rsid w:val="00E51A6A"/>
    <w:rsid w:val="00E51ADF"/>
    <w:rsid w:val="00E528F5"/>
    <w:rsid w:val="00E52C3F"/>
    <w:rsid w:val="00E54D23"/>
    <w:rsid w:val="00E558F0"/>
    <w:rsid w:val="00E56B17"/>
    <w:rsid w:val="00E570A0"/>
    <w:rsid w:val="00E572E7"/>
    <w:rsid w:val="00E5760A"/>
    <w:rsid w:val="00E577EB"/>
    <w:rsid w:val="00E60DAF"/>
    <w:rsid w:val="00E60E08"/>
    <w:rsid w:val="00E619A5"/>
    <w:rsid w:val="00E625F8"/>
    <w:rsid w:val="00E62771"/>
    <w:rsid w:val="00E63106"/>
    <w:rsid w:val="00E63561"/>
    <w:rsid w:val="00E63878"/>
    <w:rsid w:val="00E64130"/>
    <w:rsid w:val="00E6421D"/>
    <w:rsid w:val="00E64C19"/>
    <w:rsid w:val="00E64CB2"/>
    <w:rsid w:val="00E65B75"/>
    <w:rsid w:val="00E6774D"/>
    <w:rsid w:val="00E67808"/>
    <w:rsid w:val="00E709A9"/>
    <w:rsid w:val="00E710B5"/>
    <w:rsid w:val="00E72165"/>
    <w:rsid w:val="00E73689"/>
    <w:rsid w:val="00E739A4"/>
    <w:rsid w:val="00E74B23"/>
    <w:rsid w:val="00E74E6E"/>
    <w:rsid w:val="00E7516D"/>
    <w:rsid w:val="00E76A51"/>
    <w:rsid w:val="00E76EC1"/>
    <w:rsid w:val="00E772C5"/>
    <w:rsid w:val="00E802C4"/>
    <w:rsid w:val="00E80F12"/>
    <w:rsid w:val="00E83486"/>
    <w:rsid w:val="00E83960"/>
    <w:rsid w:val="00E8460A"/>
    <w:rsid w:val="00E85CDF"/>
    <w:rsid w:val="00E863F2"/>
    <w:rsid w:val="00E86A39"/>
    <w:rsid w:val="00E870A5"/>
    <w:rsid w:val="00E8737C"/>
    <w:rsid w:val="00E87BF5"/>
    <w:rsid w:val="00E87EBC"/>
    <w:rsid w:val="00E901DA"/>
    <w:rsid w:val="00E9081F"/>
    <w:rsid w:val="00E9087E"/>
    <w:rsid w:val="00E91CB7"/>
    <w:rsid w:val="00E92665"/>
    <w:rsid w:val="00E92A24"/>
    <w:rsid w:val="00E92DF8"/>
    <w:rsid w:val="00E93715"/>
    <w:rsid w:val="00E93A16"/>
    <w:rsid w:val="00E93A6A"/>
    <w:rsid w:val="00E93AFD"/>
    <w:rsid w:val="00E94021"/>
    <w:rsid w:val="00E9497C"/>
    <w:rsid w:val="00E95994"/>
    <w:rsid w:val="00E960C9"/>
    <w:rsid w:val="00E960D9"/>
    <w:rsid w:val="00E96825"/>
    <w:rsid w:val="00E96A4F"/>
    <w:rsid w:val="00E96AB4"/>
    <w:rsid w:val="00E97139"/>
    <w:rsid w:val="00E9722C"/>
    <w:rsid w:val="00EA0CA0"/>
    <w:rsid w:val="00EA1082"/>
    <w:rsid w:val="00EA28B4"/>
    <w:rsid w:val="00EA3000"/>
    <w:rsid w:val="00EA3C7B"/>
    <w:rsid w:val="00EA4046"/>
    <w:rsid w:val="00EA4B58"/>
    <w:rsid w:val="00EA567B"/>
    <w:rsid w:val="00EA628E"/>
    <w:rsid w:val="00EA7A73"/>
    <w:rsid w:val="00EB0A44"/>
    <w:rsid w:val="00EB10A1"/>
    <w:rsid w:val="00EB21E7"/>
    <w:rsid w:val="00EB2854"/>
    <w:rsid w:val="00EB28BD"/>
    <w:rsid w:val="00EB366E"/>
    <w:rsid w:val="00EB40A8"/>
    <w:rsid w:val="00EB575A"/>
    <w:rsid w:val="00EB7659"/>
    <w:rsid w:val="00EB7CF8"/>
    <w:rsid w:val="00EC0972"/>
    <w:rsid w:val="00EC14F8"/>
    <w:rsid w:val="00EC1AEA"/>
    <w:rsid w:val="00EC26D0"/>
    <w:rsid w:val="00EC2F7C"/>
    <w:rsid w:val="00EC3CDC"/>
    <w:rsid w:val="00EC414C"/>
    <w:rsid w:val="00EC54B9"/>
    <w:rsid w:val="00EC62D3"/>
    <w:rsid w:val="00EC65F7"/>
    <w:rsid w:val="00EC6A28"/>
    <w:rsid w:val="00EC7036"/>
    <w:rsid w:val="00EC7248"/>
    <w:rsid w:val="00EC7270"/>
    <w:rsid w:val="00EC78E2"/>
    <w:rsid w:val="00EC7A83"/>
    <w:rsid w:val="00EC7BFB"/>
    <w:rsid w:val="00EC7FA5"/>
    <w:rsid w:val="00ED06BF"/>
    <w:rsid w:val="00ED12CA"/>
    <w:rsid w:val="00ED130A"/>
    <w:rsid w:val="00ED13D9"/>
    <w:rsid w:val="00ED1816"/>
    <w:rsid w:val="00ED2E6F"/>
    <w:rsid w:val="00ED33D3"/>
    <w:rsid w:val="00ED33FD"/>
    <w:rsid w:val="00ED383C"/>
    <w:rsid w:val="00ED3DBA"/>
    <w:rsid w:val="00ED43ED"/>
    <w:rsid w:val="00ED4B50"/>
    <w:rsid w:val="00ED5391"/>
    <w:rsid w:val="00ED54CD"/>
    <w:rsid w:val="00ED5599"/>
    <w:rsid w:val="00ED55E4"/>
    <w:rsid w:val="00ED5A7D"/>
    <w:rsid w:val="00ED5A88"/>
    <w:rsid w:val="00ED5C20"/>
    <w:rsid w:val="00ED6FFC"/>
    <w:rsid w:val="00ED7797"/>
    <w:rsid w:val="00ED7E59"/>
    <w:rsid w:val="00EE0383"/>
    <w:rsid w:val="00EE0D81"/>
    <w:rsid w:val="00EE3D34"/>
    <w:rsid w:val="00EE3FE6"/>
    <w:rsid w:val="00EE42D3"/>
    <w:rsid w:val="00EE52B2"/>
    <w:rsid w:val="00EE5CBD"/>
    <w:rsid w:val="00EE5D54"/>
    <w:rsid w:val="00EE5E0E"/>
    <w:rsid w:val="00EE6555"/>
    <w:rsid w:val="00EE7C29"/>
    <w:rsid w:val="00EF04B9"/>
    <w:rsid w:val="00EF189E"/>
    <w:rsid w:val="00EF2791"/>
    <w:rsid w:val="00EF340D"/>
    <w:rsid w:val="00EF3610"/>
    <w:rsid w:val="00EF3695"/>
    <w:rsid w:val="00EF3DE0"/>
    <w:rsid w:val="00EF3EF8"/>
    <w:rsid w:val="00EF406E"/>
    <w:rsid w:val="00EF41BC"/>
    <w:rsid w:val="00EF4485"/>
    <w:rsid w:val="00EF581E"/>
    <w:rsid w:val="00EF663C"/>
    <w:rsid w:val="00EF713E"/>
    <w:rsid w:val="00EF7793"/>
    <w:rsid w:val="00F00DCD"/>
    <w:rsid w:val="00F01026"/>
    <w:rsid w:val="00F01294"/>
    <w:rsid w:val="00F01435"/>
    <w:rsid w:val="00F017C8"/>
    <w:rsid w:val="00F01BB8"/>
    <w:rsid w:val="00F02223"/>
    <w:rsid w:val="00F0283F"/>
    <w:rsid w:val="00F029B2"/>
    <w:rsid w:val="00F02B5A"/>
    <w:rsid w:val="00F02E7A"/>
    <w:rsid w:val="00F03106"/>
    <w:rsid w:val="00F038B5"/>
    <w:rsid w:val="00F03A72"/>
    <w:rsid w:val="00F03BEF"/>
    <w:rsid w:val="00F041EF"/>
    <w:rsid w:val="00F042DD"/>
    <w:rsid w:val="00F04626"/>
    <w:rsid w:val="00F04925"/>
    <w:rsid w:val="00F04B43"/>
    <w:rsid w:val="00F05526"/>
    <w:rsid w:val="00F05E6F"/>
    <w:rsid w:val="00F07071"/>
    <w:rsid w:val="00F079FA"/>
    <w:rsid w:val="00F100A1"/>
    <w:rsid w:val="00F1053C"/>
    <w:rsid w:val="00F10744"/>
    <w:rsid w:val="00F10FCF"/>
    <w:rsid w:val="00F119EA"/>
    <w:rsid w:val="00F1211E"/>
    <w:rsid w:val="00F12831"/>
    <w:rsid w:val="00F12FC1"/>
    <w:rsid w:val="00F131A0"/>
    <w:rsid w:val="00F1351E"/>
    <w:rsid w:val="00F135BF"/>
    <w:rsid w:val="00F138CC"/>
    <w:rsid w:val="00F13F8B"/>
    <w:rsid w:val="00F17146"/>
    <w:rsid w:val="00F17588"/>
    <w:rsid w:val="00F206A0"/>
    <w:rsid w:val="00F20D95"/>
    <w:rsid w:val="00F21207"/>
    <w:rsid w:val="00F2149C"/>
    <w:rsid w:val="00F2354D"/>
    <w:rsid w:val="00F2383A"/>
    <w:rsid w:val="00F23908"/>
    <w:rsid w:val="00F24DD3"/>
    <w:rsid w:val="00F25A93"/>
    <w:rsid w:val="00F25AAD"/>
    <w:rsid w:val="00F25C36"/>
    <w:rsid w:val="00F26CC8"/>
    <w:rsid w:val="00F27426"/>
    <w:rsid w:val="00F27ACF"/>
    <w:rsid w:val="00F27C1C"/>
    <w:rsid w:val="00F30080"/>
    <w:rsid w:val="00F31AA4"/>
    <w:rsid w:val="00F32D66"/>
    <w:rsid w:val="00F34106"/>
    <w:rsid w:val="00F34929"/>
    <w:rsid w:val="00F35DBE"/>
    <w:rsid w:val="00F3649C"/>
    <w:rsid w:val="00F371E8"/>
    <w:rsid w:val="00F378C8"/>
    <w:rsid w:val="00F37A22"/>
    <w:rsid w:val="00F411FF"/>
    <w:rsid w:val="00F4123C"/>
    <w:rsid w:val="00F417F0"/>
    <w:rsid w:val="00F41801"/>
    <w:rsid w:val="00F4247D"/>
    <w:rsid w:val="00F42580"/>
    <w:rsid w:val="00F42799"/>
    <w:rsid w:val="00F43C8E"/>
    <w:rsid w:val="00F43D87"/>
    <w:rsid w:val="00F44D3E"/>
    <w:rsid w:val="00F44FF2"/>
    <w:rsid w:val="00F45EAD"/>
    <w:rsid w:val="00F46032"/>
    <w:rsid w:val="00F461D7"/>
    <w:rsid w:val="00F46366"/>
    <w:rsid w:val="00F46671"/>
    <w:rsid w:val="00F468DB"/>
    <w:rsid w:val="00F47060"/>
    <w:rsid w:val="00F4716F"/>
    <w:rsid w:val="00F47A66"/>
    <w:rsid w:val="00F50DF5"/>
    <w:rsid w:val="00F50E51"/>
    <w:rsid w:val="00F51385"/>
    <w:rsid w:val="00F51907"/>
    <w:rsid w:val="00F5232D"/>
    <w:rsid w:val="00F528B8"/>
    <w:rsid w:val="00F52B35"/>
    <w:rsid w:val="00F550E8"/>
    <w:rsid w:val="00F55119"/>
    <w:rsid w:val="00F55396"/>
    <w:rsid w:val="00F55429"/>
    <w:rsid w:val="00F568B5"/>
    <w:rsid w:val="00F56CFA"/>
    <w:rsid w:val="00F57E12"/>
    <w:rsid w:val="00F603FC"/>
    <w:rsid w:val="00F60CD8"/>
    <w:rsid w:val="00F60FBC"/>
    <w:rsid w:val="00F6137F"/>
    <w:rsid w:val="00F618C4"/>
    <w:rsid w:val="00F63766"/>
    <w:rsid w:val="00F637BF"/>
    <w:rsid w:val="00F64691"/>
    <w:rsid w:val="00F6495E"/>
    <w:rsid w:val="00F6618E"/>
    <w:rsid w:val="00F66A81"/>
    <w:rsid w:val="00F66D7A"/>
    <w:rsid w:val="00F66EDE"/>
    <w:rsid w:val="00F6713E"/>
    <w:rsid w:val="00F713A1"/>
    <w:rsid w:val="00F71A38"/>
    <w:rsid w:val="00F7201B"/>
    <w:rsid w:val="00F72FF1"/>
    <w:rsid w:val="00F7312A"/>
    <w:rsid w:val="00F73DDC"/>
    <w:rsid w:val="00F73E28"/>
    <w:rsid w:val="00F77614"/>
    <w:rsid w:val="00F77C33"/>
    <w:rsid w:val="00F77D84"/>
    <w:rsid w:val="00F805E1"/>
    <w:rsid w:val="00F80B28"/>
    <w:rsid w:val="00F80C3F"/>
    <w:rsid w:val="00F81237"/>
    <w:rsid w:val="00F81B57"/>
    <w:rsid w:val="00F822DE"/>
    <w:rsid w:val="00F827E7"/>
    <w:rsid w:val="00F8341E"/>
    <w:rsid w:val="00F841B7"/>
    <w:rsid w:val="00F842E4"/>
    <w:rsid w:val="00F84596"/>
    <w:rsid w:val="00F84CCF"/>
    <w:rsid w:val="00F856DF"/>
    <w:rsid w:val="00F86784"/>
    <w:rsid w:val="00F86880"/>
    <w:rsid w:val="00F87619"/>
    <w:rsid w:val="00F87A2A"/>
    <w:rsid w:val="00F900CF"/>
    <w:rsid w:val="00F9081A"/>
    <w:rsid w:val="00F9090A"/>
    <w:rsid w:val="00F91089"/>
    <w:rsid w:val="00F91A09"/>
    <w:rsid w:val="00F91FC4"/>
    <w:rsid w:val="00F9204D"/>
    <w:rsid w:val="00F92997"/>
    <w:rsid w:val="00F9302F"/>
    <w:rsid w:val="00F93103"/>
    <w:rsid w:val="00F93708"/>
    <w:rsid w:val="00F93DD6"/>
    <w:rsid w:val="00F94921"/>
    <w:rsid w:val="00F96EEF"/>
    <w:rsid w:val="00F97990"/>
    <w:rsid w:val="00FA09D4"/>
    <w:rsid w:val="00FA0EFD"/>
    <w:rsid w:val="00FA1427"/>
    <w:rsid w:val="00FA1559"/>
    <w:rsid w:val="00FA1952"/>
    <w:rsid w:val="00FA32BC"/>
    <w:rsid w:val="00FA32C6"/>
    <w:rsid w:val="00FA3BF6"/>
    <w:rsid w:val="00FA4951"/>
    <w:rsid w:val="00FA4E59"/>
    <w:rsid w:val="00FA53F3"/>
    <w:rsid w:val="00FA542D"/>
    <w:rsid w:val="00FA5C17"/>
    <w:rsid w:val="00FA61B9"/>
    <w:rsid w:val="00FA6F88"/>
    <w:rsid w:val="00FA7FDA"/>
    <w:rsid w:val="00FB0806"/>
    <w:rsid w:val="00FB1252"/>
    <w:rsid w:val="00FB287B"/>
    <w:rsid w:val="00FB3571"/>
    <w:rsid w:val="00FB3909"/>
    <w:rsid w:val="00FB4865"/>
    <w:rsid w:val="00FB4945"/>
    <w:rsid w:val="00FB57FB"/>
    <w:rsid w:val="00FB585D"/>
    <w:rsid w:val="00FB5CDE"/>
    <w:rsid w:val="00FB5D3E"/>
    <w:rsid w:val="00FB5DE4"/>
    <w:rsid w:val="00FB652C"/>
    <w:rsid w:val="00FB7435"/>
    <w:rsid w:val="00FC0684"/>
    <w:rsid w:val="00FC0861"/>
    <w:rsid w:val="00FC15A3"/>
    <w:rsid w:val="00FC1D64"/>
    <w:rsid w:val="00FC1D95"/>
    <w:rsid w:val="00FC228A"/>
    <w:rsid w:val="00FC2E8F"/>
    <w:rsid w:val="00FC4228"/>
    <w:rsid w:val="00FC4AE4"/>
    <w:rsid w:val="00FC4FD8"/>
    <w:rsid w:val="00FC58D2"/>
    <w:rsid w:val="00FC59AA"/>
    <w:rsid w:val="00FC5A24"/>
    <w:rsid w:val="00FC5CF5"/>
    <w:rsid w:val="00FC5E3C"/>
    <w:rsid w:val="00FC6471"/>
    <w:rsid w:val="00FC6F76"/>
    <w:rsid w:val="00FC76A7"/>
    <w:rsid w:val="00FC7F60"/>
    <w:rsid w:val="00FD0521"/>
    <w:rsid w:val="00FD1198"/>
    <w:rsid w:val="00FD16FB"/>
    <w:rsid w:val="00FD2254"/>
    <w:rsid w:val="00FD316E"/>
    <w:rsid w:val="00FD35BC"/>
    <w:rsid w:val="00FD42F1"/>
    <w:rsid w:val="00FD4415"/>
    <w:rsid w:val="00FD4480"/>
    <w:rsid w:val="00FD5DB4"/>
    <w:rsid w:val="00FD5ECE"/>
    <w:rsid w:val="00FD6003"/>
    <w:rsid w:val="00FD73C4"/>
    <w:rsid w:val="00FD7557"/>
    <w:rsid w:val="00FD7C7B"/>
    <w:rsid w:val="00FE1C14"/>
    <w:rsid w:val="00FE1C64"/>
    <w:rsid w:val="00FE1E95"/>
    <w:rsid w:val="00FE4404"/>
    <w:rsid w:val="00FE443A"/>
    <w:rsid w:val="00FE5364"/>
    <w:rsid w:val="00FE5676"/>
    <w:rsid w:val="00FE5D5C"/>
    <w:rsid w:val="00FE6B21"/>
    <w:rsid w:val="00FF039D"/>
    <w:rsid w:val="00FF0D8E"/>
    <w:rsid w:val="00FF186D"/>
    <w:rsid w:val="00FF4B90"/>
    <w:rsid w:val="00FF5141"/>
    <w:rsid w:val="00FF5492"/>
    <w:rsid w:val="00FF593B"/>
    <w:rsid w:val="00FF65BA"/>
    <w:rsid w:val="00FF6DD2"/>
    <w:rsid w:val="00FF6F43"/>
    <w:rsid w:val="00FF7F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2BC"/>
    <w:pPr>
      <w:bidi/>
      <w:spacing w:after="200" w:line="276" w:lineRule="auto"/>
    </w:pPr>
    <w:rPr>
      <w:sz w:val="22"/>
      <w:szCs w:val="22"/>
    </w:rPr>
  </w:style>
  <w:style w:type="paragraph" w:styleId="1">
    <w:name w:val="heading 1"/>
    <w:basedOn w:val="a"/>
    <w:next w:val="a"/>
    <w:link w:val="10"/>
    <w:uiPriority w:val="99"/>
    <w:qFormat/>
    <w:rsid w:val="009C46F4"/>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0"/>
    <w:uiPriority w:val="99"/>
    <w:qFormat/>
    <w:rsid w:val="00555FF7"/>
    <w:pPr>
      <w:keepNext/>
      <w:keepLines/>
      <w:spacing w:before="200" w:after="0"/>
      <w:outlineLvl w:val="1"/>
    </w:pPr>
    <w:rPr>
      <w:rFonts w:ascii="Cambria" w:hAnsi="Cambria" w:cs="Times New Roman"/>
      <w:b/>
      <w:bCs/>
      <w:color w:val="4F81BD"/>
      <w:sz w:val="26"/>
      <w:szCs w:val="26"/>
    </w:rPr>
  </w:style>
  <w:style w:type="paragraph" w:styleId="3">
    <w:name w:val="heading 3"/>
    <w:basedOn w:val="a"/>
    <w:link w:val="30"/>
    <w:uiPriority w:val="99"/>
    <w:qFormat/>
    <w:rsid w:val="00083BC0"/>
    <w:pPr>
      <w:bidi w:val="0"/>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4">
    <w:name w:val="heading 4"/>
    <w:basedOn w:val="a"/>
    <w:next w:val="a"/>
    <w:link w:val="40"/>
    <w:uiPriority w:val="99"/>
    <w:qFormat/>
    <w:rsid w:val="00B102A6"/>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9C46F4"/>
    <w:rPr>
      <w:rFonts w:ascii="Cambria" w:hAnsi="Cambria" w:cs="Times New Roman"/>
      <w:b/>
      <w:bCs/>
      <w:color w:val="365F91"/>
      <w:sz w:val="28"/>
      <w:szCs w:val="28"/>
    </w:rPr>
  </w:style>
  <w:style w:type="character" w:customStyle="1" w:styleId="20">
    <w:name w:val="כותרת 2 תו"/>
    <w:link w:val="2"/>
    <w:uiPriority w:val="99"/>
    <w:locked/>
    <w:rsid w:val="00555FF7"/>
    <w:rPr>
      <w:rFonts w:ascii="Cambria" w:hAnsi="Cambria" w:cs="Times New Roman"/>
      <w:b/>
      <w:bCs/>
      <w:color w:val="4F81BD"/>
      <w:sz w:val="26"/>
      <w:szCs w:val="26"/>
    </w:rPr>
  </w:style>
  <w:style w:type="character" w:customStyle="1" w:styleId="30">
    <w:name w:val="כותרת 3 תו"/>
    <w:link w:val="3"/>
    <w:uiPriority w:val="99"/>
    <w:locked/>
    <w:rsid w:val="00083BC0"/>
    <w:rPr>
      <w:rFonts w:ascii="Times New Roman" w:hAnsi="Times New Roman" w:cs="Times New Roman"/>
      <w:b/>
      <w:bCs/>
      <w:color w:val="000000"/>
      <w:sz w:val="27"/>
      <w:szCs w:val="27"/>
    </w:rPr>
  </w:style>
  <w:style w:type="character" w:customStyle="1" w:styleId="40">
    <w:name w:val="כותרת 4 תו"/>
    <w:link w:val="4"/>
    <w:uiPriority w:val="99"/>
    <w:locked/>
    <w:rsid w:val="00B102A6"/>
    <w:rPr>
      <w:rFonts w:ascii="Cambria" w:hAnsi="Cambria" w:cs="Times New Roman"/>
      <w:b/>
      <w:bCs/>
      <w:i/>
      <w:iCs/>
      <w:color w:val="4F81BD"/>
      <w:sz w:val="22"/>
      <w:szCs w:val="22"/>
    </w:rPr>
  </w:style>
  <w:style w:type="character" w:styleId="Hyperlink">
    <w:name w:val="Hyperlink"/>
    <w:uiPriority w:val="99"/>
    <w:rsid w:val="0046162F"/>
    <w:rPr>
      <w:rFonts w:cs="Times New Roman"/>
      <w:color w:val="0000FF"/>
      <w:u w:val="single"/>
    </w:rPr>
  </w:style>
  <w:style w:type="paragraph" w:styleId="a3">
    <w:name w:val="Balloon Text"/>
    <w:basedOn w:val="a"/>
    <w:link w:val="a4"/>
    <w:uiPriority w:val="99"/>
    <w:semiHidden/>
    <w:rsid w:val="0046162F"/>
    <w:pPr>
      <w:spacing w:after="0" w:line="240" w:lineRule="auto"/>
    </w:pPr>
    <w:rPr>
      <w:rFonts w:ascii="Tahoma" w:hAnsi="Tahoma" w:cs="Times New Roman"/>
      <w:sz w:val="16"/>
      <w:szCs w:val="16"/>
    </w:rPr>
  </w:style>
  <w:style w:type="character" w:customStyle="1" w:styleId="a4">
    <w:name w:val="טקסט בלונים תו"/>
    <w:link w:val="a3"/>
    <w:uiPriority w:val="99"/>
    <w:semiHidden/>
    <w:locked/>
    <w:rsid w:val="0046162F"/>
    <w:rPr>
      <w:rFonts w:ascii="Tahoma" w:hAnsi="Tahoma" w:cs="Tahoma"/>
      <w:sz w:val="16"/>
      <w:szCs w:val="16"/>
    </w:rPr>
  </w:style>
  <w:style w:type="paragraph" w:styleId="a5">
    <w:name w:val="List Paragraph"/>
    <w:basedOn w:val="a"/>
    <w:uiPriority w:val="99"/>
    <w:qFormat/>
    <w:rsid w:val="00321255"/>
    <w:pPr>
      <w:ind w:left="720"/>
    </w:pPr>
  </w:style>
  <w:style w:type="paragraph" w:styleId="NormalWeb">
    <w:name w:val="Normal (Web)"/>
    <w:basedOn w:val="a"/>
    <w:uiPriority w:val="99"/>
    <w:rsid w:val="00911003"/>
    <w:pPr>
      <w:bidi w:val="0"/>
      <w:spacing w:before="100" w:beforeAutospacing="1" w:after="100" w:afterAutospacing="1" w:line="240" w:lineRule="auto"/>
    </w:pPr>
    <w:rPr>
      <w:rFonts w:cs="Times New Roman"/>
      <w:sz w:val="24"/>
      <w:szCs w:val="24"/>
    </w:rPr>
  </w:style>
  <w:style w:type="paragraph" w:styleId="a6">
    <w:name w:val="No Spacing"/>
    <w:uiPriority w:val="99"/>
    <w:qFormat/>
    <w:rsid w:val="00F92997"/>
    <w:pPr>
      <w:bidi/>
      <w:jc w:val="both"/>
    </w:pPr>
    <w:rPr>
      <w:sz w:val="22"/>
      <w:szCs w:val="22"/>
    </w:rPr>
  </w:style>
  <w:style w:type="paragraph" w:styleId="a7">
    <w:name w:val="footnote text"/>
    <w:basedOn w:val="a"/>
    <w:link w:val="a8"/>
    <w:uiPriority w:val="99"/>
    <w:semiHidden/>
    <w:rsid w:val="008355DF"/>
    <w:pPr>
      <w:spacing w:after="0" w:line="240" w:lineRule="auto"/>
    </w:pPr>
    <w:rPr>
      <w:rFonts w:cs="Times New Roman"/>
      <w:sz w:val="20"/>
      <w:szCs w:val="20"/>
    </w:rPr>
  </w:style>
  <w:style w:type="character" w:customStyle="1" w:styleId="a8">
    <w:name w:val="טקסט הערת שוליים תו"/>
    <w:link w:val="a7"/>
    <w:uiPriority w:val="99"/>
    <w:locked/>
    <w:rsid w:val="008355DF"/>
    <w:rPr>
      <w:rFonts w:cs="Times New Roman"/>
      <w:sz w:val="20"/>
      <w:szCs w:val="20"/>
    </w:rPr>
  </w:style>
  <w:style w:type="character" w:styleId="a9">
    <w:name w:val="footnote reference"/>
    <w:uiPriority w:val="99"/>
    <w:semiHidden/>
    <w:rsid w:val="008355DF"/>
    <w:rPr>
      <w:rFonts w:cs="Times New Roman"/>
      <w:vertAlign w:val="superscript"/>
    </w:rPr>
  </w:style>
  <w:style w:type="character" w:styleId="aa">
    <w:name w:val="Emphasis"/>
    <w:uiPriority w:val="20"/>
    <w:qFormat/>
    <w:rsid w:val="000410C1"/>
    <w:rPr>
      <w:rFonts w:cs="Times New Roman"/>
      <w:b/>
      <w:bCs/>
    </w:rPr>
  </w:style>
  <w:style w:type="paragraph" w:styleId="HTML">
    <w:name w:val="HTML Preformatted"/>
    <w:basedOn w:val="a"/>
    <w:link w:val="HTML0"/>
    <w:uiPriority w:val="99"/>
    <w:rsid w:val="001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Times New Roman"/>
      <w:color w:val="002070"/>
      <w:sz w:val="20"/>
      <w:szCs w:val="20"/>
    </w:rPr>
  </w:style>
  <w:style w:type="character" w:customStyle="1" w:styleId="HTML0">
    <w:name w:val="HTML מעוצב מראש תו"/>
    <w:link w:val="HTML"/>
    <w:uiPriority w:val="99"/>
    <w:locked/>
    <w:rsid w:val="00157D79"/>
    <w:rPr>
      <w:rFonts w:ascii="Courier New" w:hAnsi="Courier New" w:cs="Courier New"/>
      <w:color w:val="002070"/>
      <w:sz w:val="20"/>
      <w:szCs w:val="20"/>
    </w:rPr>
  </w:style>
  <w:style w:type="paragraph" w:styleId="ab">
    <w:name w:val="Plain Text"/>
    <w:basedOn w:val="a"/>
    <w:link w:val="ac"/>
    <w:uiPriority w:val="99"/>
    <w:rsid w:val="00CA2B2D"/>
    <w:pPr>
      <w:suppressAutoHyphens/>
      <w:spacing w:after="0" w:line="240" w:lineRule="auto"/>
      <w:jc w:val="right"/>
    </w:pPr>
    <w:rPr>
      <w:rFonts w:ascii="Courier New" w:hAnsi="Courier New" w:cs="Courier New"/>
      <w:sz w:val="20"/>
      <w:szCs w:val="20"/>
      <w:lang w:eastAsia="he-IL"/>
    </w:rPr>
  </w:style>
  <w:style w:type="character" w:customStyle="1" w:styleId="ac">
    <w:name w:val="טקסט רגיל תו"/>
    <w:link w:val="ab"/>
    <w:uiPriority w:val="99"/>
    <w:locked/>
    <w:rsid w:val="00506F66"/>
    <w:rPr>
      <w:rFonts w:ascii="Courier New" w:hAnsi="Courier New" w:cs="Courier New"/>
      <w:sz w:val="20"/>
      <w:szCs w:val="20"/>
      <w:lang w:eastAsia="he-IL" w:bidi="he-IL"/>
    </w:rPr>
  </w:style>
  <w:style w:type="paragraph" w:customStyle="1" w:styleId="content">
    <w:name w:val="content"/>
    <w:basedOn w:val="a"/>
    <w:uiPriority w:val="99"/>
    <w:rsid w:val="00944247"/>
    <w:pPr>
      <w:bidi w:val="0"/>
      <w:spacing w:before="100" w:beforeAutospacing="1" w:after="100" w:afterAutospacing="1" w:line="240" w:lineRule="auto"/>
    </w:pPr>
    <w:rPr>
      <w:rFonts w:cs="Times New Roman"/>
      <w:sz w:val="24"/>
      <w:szCs w:val="24"/>
    </w:rPr>
  </w:style>
  <w:style w:type="paragraph" w:customStyle="1" w:styleId="pheader">
    <w:name w:val="pheader"/>
    <w:basedOn w:val="a"/>
    <w:uiPriority w:val="99"/>
    <w:rsid w:val="00163B97"/>
    <w:pPr>
      <w:bidi w:val="0"/>
      <w:spacing w:after="45" w:line="240" w:lineRule="auto"/>
    </w:pPr>
    <w:rPr>
      <w:rFonts w:cs="Times New Roman"/>
      <w:b/>
      <w:bCs/>
      <w:color w:val="192862"/>
      <w:sz w:val="24"/>
      <w:szCs w:val="24"/>
    </w:rPr>
  </w:style>
  <w:style w:type="paragraph" w:customStyle="1" w:styleId="11">
    <w:name w:val="טקסט רגיל1"/>
    <w:basedOn w:val="a"/>
    <w:uiPriority w:val="99"/>
    <w:rsid w:val="009C584F"/>
    <w:pPr>
      <w:suppressAutoHyphens/>
      <w:spacing w:after="0" w:line="240" w:lineRule="auto"/>
      <w:jc w:val="right"/>
    </w:pPr>
    <w:rPr>
      <w:rFonts w:ascii="Courier New" w:hAnsi="Courier New" w:cs="Courier New"/>
      <w:sz w:val="20"/>
      <w:szCs w:val="20"/>
      <w:lang w:eastAsia="he-IL"/>
    </w:rPr>
  </w:style>
  <w:style w:type="paragraph" w:styleId="ad">
    <w:name w:val="Body Text"/>
    <w:basedOn w:val="a"/>
    <w:link w:val="ae"/>
    <w:uiPriority w:val="99"/>
    <w:rsid w:val="0003484C"/>
    <w:pPr>
      <w:suppressAutoHyphens/>
      <w:spacing w:after="120"/>
      <w:jc w:val="right"/>
    </w:pPr>
    <w:rPr>
      <w:rFonts w:cs="Calibri"/>
      <w:sz w:val="20"/>
      <w:szCs w:val="20"/>
      <w:lang w:eastAsia="he-IL"/>
    </w:rPr>
  </w:style>
  <w:style w:type="character" w:customStyle="1" w:styleId="ae">
    <w:name w:val="גוף טקסט תו"/>
    <w:link w:val="ad"/>
    <w:uiPriority w:val="99"/>
    <w:locked/>
    <w:rsid w:val="0003484C"/>
    <w:rPr>
      <w:rFonts w:ascii="Calibri" w:hAnsi="Calibri" w:cs="Calibri"/>
      <w:lang w:eastAsia="he-IL" w:bidi="he-IL"/>
    </w:rPr>
  </w:style>
  <w:style w:type="character" w:customStyle="1" w:styleId="cdat1">
    <w:name w:val="cdat1"/>
    <w:uiPriority w:val="99"/>
    <w:rsid w:val="00555FF7"/>
    <w:rPr>
      <w:rFonts w:cs="Times New Roman"/>
      <w:color w:val="647878"/>
      <w:sz w:val="22"/>
      <w:szCs w:val="22"/>
    </w:rPr>
  </w:style>
  <w:style w:type="character" w:customStyle="1" w:styleId="icon2">
    <w:name w:val="icon2"/>
    <w:uiPriority w:val="99"/>
    <w:rsid w:val="00555FF7"/>
    <w:rPr>
      <w:rFonts w:cs="Times New Roman"/>
      <w:sz w:val="22"/>
      <w:szCs w:val="22"/>
    </w:rPr>
  </w:style>
  <w:style w:type="character" w:customStyle="1" w:styleId="xsmall1">
    <w:name w:val="xsmall1"/>
    <w:uiPriority w:val="99"/>
    <w:rsid w:val="00555FF7"/>
    <w:rPr>
      <w:rFonts w:cs="Times New Roman"/>
      <w:sz w:val="19"/>
      <w:szCs w:val="19"/>
    </w:rPr>
  </w:style>
  <w:style w:type="paragraph" w:customStyle="1" w:styleId="12">
    <w:name w:val="סגנון1"/>
    <w:basedOn w:val="a"/>
    <w:uiPriority w:val="99"/>
    <w:rsid w:val="00E91CB7"/>
    <w:pPr>
      <w:spacing w:after="120" w:line="360" w:lineRule="auto"/>
      <w:jc w:val="both"/>
    </w:pPr>
    <w:rPr>
      <w:rFonts w:cs="David"/>
      <w:sz w:val="24"/>
      <w:szCs w:val="24"/>
    </w:rPr>
  </w:style>
  <w:style w:type="character" w:styleId="af">
    <w:name w:val="Strong"/>
    <w:uiPriority w:val="99"/>
    <w:qFormat/>
    <w:rsid w:val="00E91CB7"/>
    <w:rPr>
      <w:rFonts w:cs="Times New Roman"/>
      <w:b/>
      <w:bCs/>
    </w:rPr>
  </w:style>
  <w:style w:type="character" w:styleId="FollowedHyperlink">
    <w:name w:val="FollowedHyperlink"/>
    <w:uiPriority w:val="99"/>
    <w:semiHidden/>
    <w:rsid w:val="001C61A4"/>
    <w:rPr>
      <w:rFonts w:cs="Times New Roman"/>
      <w:color w:val="800080"/>
      <w:u w:val="single"/>
    </w:rPr>
  </w:style>
  <w:style w:type="character" w:customStyle="1" w:styleId="boldtext1">
    <w:name w:val="boldtext1"/>
    <w:uiPriority w:val="99"/>
    <w:rsid w:val="00575DCD"/>
    <w:rPr>
      <w:rFonts w:cs="Times New Roman"/>
      <w:b/>
      <w:bCs/>
      <w:sz w:val="22"/>
      <w:szCs w:val="22"/>
    </w:rPr>
  </w:style>
  <w:style w:type="paragraph" w:customStyle="1" w:styleId="Standard">
    <w:name w:val="Standard"/>
    <w:uiPriority w:val="99"/>
    <w:rsid w:val="000E0F8C"/>
    <w:pPr>
      <w:widowControl w:val="0"/>
      <w:suppressAutoHyphens/>
      <w:autoSpaceDN w:val="0"/>
      <w:jc w:val="right"/>
      <w:textAlignment w:val="baseline"/>
    </w:pPr>
    <w:rPr>
      <w:rFonts w:cs="Tahoma"/>
      <w:kern w:val="3"/>
      <w:sz w:val="24"/>
      <w:szCs w:val="24"/>
    </w:rPr>
  </w:style>
  <w:style w:type="paragraph" w:customStyle="1" w:styleId="PlainText1">
    <w:name w:val="Plain Text1"/>
    <w:basedOn w:val="a"/>
    <w:uiPriority w:val="99"/>
    <w:rsid w:val="004729C8"/>
    <w:pPr>
      <w:suppressAutoHyphens/>
      <w:spacing w:after="0" w:line="240" w:lineRule="auto"/>
      <w:jc w:val="right"/>
    </w:pPr>
    <w:rPr>
      <w:rFonts w:ascii="Courier New" w:hAnsi="Courier New" w:cs="Courier New"/>
      <w:sz w:val="20"/>
      <w:szCs w:val="20"/>
      <w:lang w:eastAsia="he-IL"/>
    </w:rPr>
  </w:style>
  <w:style w:type="character" w:customStyle="1" w:styleId="magazinearticleteaser1">
    <w:name w:val="magazinearticleteaser1"/>
    <w:uiPriority w:val="99"/>
    <w:rsid w:val="00FC2E8F"/>
    <w:rPr>
      <w:rFonts w:ascii="Arial" w:hAnsi="Arial" w:cs="Arial"/>
      <w:b/>
      <w:bCs/>
      <w:color w:val="auto"/>
      <w:sz w:val="21"/>
      <w:szCs w:val="21"/>
    </w:rPr>
  </w:style>
  <w:style w:type="paragraph" w:customStyle="1" w:styleId="21">
    <w:name w:val="טקסט רגיל2"/>
    <w:basedOn w:val="a"/>
    <w:uiPriority w:val="99"/>
    <w:rsid w:val="00A004CC"/>
    <w:pPr>
      <w:suppressAutoHyphens/>
      <w:spacing w:after="0" w:line="240" w:lineRule="auto"/>
      <w:jc w:val="right"/>
    </w:pPr>
    <w:rPr>
      <w:rFonts w:ascii="Courier New" w:hAnsi="Courier New" w:cs="Courier New"/>
      <w:sz w:val="20"/>
      <w:szCs w:val="20"/>
      <w:lang w:eastAsia="he-IL"/>
    </w:rPr>
  </w:style>
  <w:style w:type="paragraph" w:customStyle="1" w:styleId="PlainText2">
    <w:name w:val="Plain Text2"/>
    <w:basedOn w:val="a"/>
    <w:uiPriority w:val="99"/>
    <w:rsid w:val="00477026"/>
    <w:pPr>
      <w:suppressAutoHyphens/>
      <w:spacing w:after="0" w:line="240" w:lineRule="auto"/>
    </w:pPr>
    <w:rPr>
      <w:rFonts w:ascii="Courier New" w:hAnsi="Courier New" w:cs="Courier New"/>
      <w:sz w:val="20"/>
      <w:szCs w:val="20"/>
      <w:lang w:eastAsia="he-IL"/>
    </w:rPr>
  </w:style>
  <w:style w:type="paragraph" w:customStyle="1" w:styleId="ListParagraph1">
    <w:name w:val="List Paragraph1"/>
    <w:basedOn w:val="a"/>
    <w:uiPriority w:val="99"/>
    <w:rsid w:val="00293DA9"/>
    <w:pPr>
      <w:suppressAutoHyphens/>
      <w:ind w:left="720"/>
      <w:jc w:val="right"/>
    </w:pPr>
    <w:rPr>
      <w:rFonts w:cs="Calibri"/>
      <w:lang w:eastAsia="he-IL"/>
    </w:rPr>
  </w:style>
  <w:style w:type="paragraph" w:customStyle="1" w:styleId="ListParagraph2">
    <w:name w:val="List Paragraph2"/>
    <w:basedOn w:val="a"/>
    <w:uiPriority w:val="99"/>
    <w:rsid w:val="00BB4F6C"/>
    <w:pPr>
      <w:suppressAutoHyphens/>
      <w:ind w:left="720"/>
    </w:pPr>
    <w:rPr>
      <w:rFonts w:cs="Calibri"/>
      <w:lang w:eastAsia="he-IL"/>
    </w:rPr>
  </w:style>
  <w:style w:type="paragraph" w:customStyle="1" w:styleId="ListParagraph3">
    <w:name w:val="List Paragraph3"/>
    <w:basedOn w:val="a"/>
    <w:rsid w:val="00BE00C9"/>
    <w:pPr>
      <w:suppressAutoHyphens/>
      <w:ind w:left="720"/>
      <w:jc w:val="right"/>
    </w:pPr>
    <w:rPr>
      <w:rFonts w:cs="Calibri"/>
      <w:lang w:eastAsia="he-IL"/>
    </w:rPr>
  </w:style>
  <w:style w:type="paragraph" w:customStyle="1" w:styleId="PlainText3">
    <w:name w:val="Plain Text3"/>
    <w:basedOn w:val="a"/>
    <w:uiPriority w:val="99"/>
    <w:rsid w:val="00BE00C9"/>
    <w:pPr>
      <w:suppressAutoHyphens/>
      <w:spacing w:after="0" w:line="240" w:lineRule="auto"/>
      <w:jc w:val="right"/>
    </w:pPr>
    <w:rPr>
      <w:rFonts w:ascii="Courier New" w:hAnsi="Courier New" w:cs="Courier New"/>
      <w:sz w:val="20"/>
      <w:szCs w:val="20"/>
      <w:lang w:eastAsia="he-IL"/>
    </w:rPr>
  </w:style>
  <w:style w:type="paragraph" w:customStyle="1" w:styleId="p1Head-2">
    <w:name w:val="p1Head-2"/>
    <w:basedOn w:val="a"/>
    <w:link w:val="p1Head-2Char"/>
    <w:uiPriority w:val="99"/>
    <w:rsid w:val="00B069F5"/>
    <w:pPr>
      <w:tabs>
        <w:tab w:val="left" w:pos="284"/>
      </w:tabs>
      <w:bidi w:val="0"/>
      <w:spacing w:after="0" w:line="200" w:lineRule="exact"/>
      <w:ind w:right="227"/>
    </w:pPr>
    <w:rPr>
      <w:rFonts w:ascii="Arial" w:hAnsi="Arial" w:cs="Miriam"/>
      <w:b/>
      <w:bCs/>
      <w:noProof/>
      <w:sz w:val="20"/>
      <w:szCs w:val="20"/>
      <w:lang w:eastAsia="he-IL"/>
    </w:rPr>
  </w:style>
  <w:style w:type="character" w:customStyle="1" w:styleId="p1Head-2Char">
    <w:name w:val="p1Head-2 Char"/>
    <w:link w:val="p1Head-2"/>
    <w:uiPriority w:val="99"/>
    <w:locked/>
    <w:rsid w:val="00B069F5"/>
    <w:rPr>
      <w:rFonts w:ascii="Arial" w:hAnsi="Arial" w:cs="Miriam"/>
      <w:b/>
      <w:bCs/>
      <w:noProof/>
      <w:lang w:eastAsia="he-IL" w:bidi="he-IL"/>
    </w:rPr>
  </w:style>
  <w:style w:type="paragraph" w:customStyle="1" w:styleId="p1Text">
    <w:name w:val="p1Text"/>
    <w:basedOn w:val="a"/>
    <w:uiPriority w:val="99"/>
    <w:rsid w:val="00B069F5"/>
    <w:pPr>
      <w:tabs>
        <w:tab w:val="left" w:pos="284"/>
      </w:tabs>
      <w:bidi w:val="0"/>
      <w:spacing w:after="0" w:line="160" w:lineRule="exact"/>
      <w:ind w:right="227"/>
      <w:jc w:val="both"/>
    </w:pPr>
    <w:rPr>
      <w:rFonts w:ascii="Arial" w:hAnsi="Arial" w:cs="Miriam"/>
      <w:noProof/>
      <w:sz w:val="16"/>
      <w:szCs w:val="20"/>
      <w:lang w:eastAsia="he-IL"/>
    </w:rPr>
  </w:style>
  <w:style w:type="paragraph" w:customStyle="1" w:styleId="Default">
    <w:name w:val="Default"/>
    <w:uiPriority w:val="99"/>
    <w:rsid w:val="00B069F5"/>
    <w:pPr>
      <w:autoSpaceDE w:val="0"/>
      <w:autoSpaceDN w:val="0"/>
      <w:adjustRightInd w:val="0"/>
    </w:pPr>
    <w:rPr>
      <w:rFonts w:ascii="Andalus" w:hAnsi="Andalus" w:cs="Andalus"/>
      <w:color w:val="000000"/>
      <w:sz w:val="24"/>
      <w:szCs w:val="24"/>
      <w:lang w:bidi="ar-SA"/>
    </w:rPr>
  </w:style>
  <w:style w:type="character" w:customStyle="1" w:styleId="apple-style-span">
    <w:name w:val="apple-style-span"/>
    <w:uiPriority w:val="99"/>
    <w:rsid w:val="00B069F5"/>
    <w:rPr>
      <w:rFonts w:cs="Times New Roman"/>
    </w:rPr>
  </w:style>
  <w:style w:type="paragraph" w:styleId="af0">
    <w:name w:val="annotation text"/>
    <w:basedOn w:val="a"/>
    <w:link w:val="af1"/>
    <w:uiPriority w:val="99"/>
    <w:semiHidden/>
    <w:rsid w:val="00B069F5"/>
    <w:pPr>
      <w:spacing w:after="0" w:line="240" w:lineRule="auto"/>
      <w:jc w:val="both"/>
    </w:pPr>
    <w:rPr>
      <w:rFonts w:ascii="Arial" w:hAnsi="Arial" w:cs="Times New Roman"/>
      <w:sz w:val="24"/>
      <w:szCs w:val="24"/>
    </w:rPr>
  </w:style>
  <w:style w:type="character" w:customStyle="1" w:styleId="af1">
    <w:name w:val="טקסט הערה תו"/>
    <w:link w:val="af0"/>
    <w:uiPriority w:val="99"/>
    <w:semiHidden/>
    <w:locked/>
    <w:rsid w:val="00B069F5"/>
    <w:rPr>
      <w:rFonts w:ascii="Arial" w:hAnsi="Arial" w:cs="Times New Roman"/>
      <w:sz w:val="24"/>
      <w:szCs w:val="24"/>
    </w:rPr>
  </w:style>
  <w:style w:type="character" w:customStyle="1" w:styleId="search1">
    <w:name w:val="search1"/>
    <w:uiPriority w:val="99"/>
    <w:rsid w:val="00B069F5"/>
    <w:rPr>
      <w:rFonts w:cs="Times New Roman"/>
    </w:rPr>
  </w:style>
  <w:style w:type="character" w:customStyle="1" w:styleId="js-singlecommenttext1">
    <w:name w:val="js-singlecommenttext1"/>
    <w:uiPriority w:val="99"/>
    <w:rsid w:val="00B069F5"/>
    <w:rPr>
      <w:rFonts w:cs="Times New Roman"/>
    </w:rPr>
  </w:style>
  <w:style w:type="character" w:customStyle="1" w:styleId="glossaryitem">
    <w:name w:val="glossary_item"/>
    <w:uiPriority w:val="99"/>
    <w:rsid w:val="00B069F5"/>
    <w:rPr>
      <w:rFonts w:cs="Times New Roman"/>
    </w:rPr>
  </w:style>
  <w:style w:type="character" w:styleId="af2">
    <w:name w:val="page number"/>
    <w:uiPriority w:val="99"/>
    <w:rsid w:val="00B069F5"/>
    <w:rPr>
      <w:rFonts w:cs="Times New Roman"/>
    </w:rPr>
  </w:style>
  <w:style w:type="character" w:customStyle="1" w:styleId="heading1">
    <w:name w:val="heading1"/>
    <w:uiPriority w:val="99"/>
    <w:rsid w:val="00B069F5"/>
    <w:rPr>
      <w:rFonts w:ascii="Verdana" w:hAnsi="Verdana" w:cs="Times New Roman"/>
      <w:b/>
      <w:bCs/>
      <w:color w:val="000000"/>
      <w:sz w:val="21"/>
      <w:szCs w:val="21"/>
    </w:rPr>
  </w:style>
  <w:style w:type="paragraph" w:styleId="af3">
    <w:name w:val="Body Text Indent"/>
    <w:basedOn w:val="a"/>
    <w:link w:val="af4"/>
    <w:uiPriority w:val="99"/>
    <w:rsid w:val="00B069F5"/>
    <w:pPr>
      <w:spacing w:after="0" w:line="360" w:lineRule="auto"/>
      <w:ind w:left="360"/>
      <w:jc w:val="both"/>
    </w:pPr>
    <w:rPr>
      <w:rFonts w:ascii="Times New Roman" w:hAnsi="Times New Roman" w:cs="Times New Roman"/>
      <w:sz w:val="24"/>
      <w:szCs w:val="24"/>
      <w:lang w:eastAsia="he-IL"/>
    </w:rPr>
  </w:style>
  <w:style w:type="character" w:customStyle="1" w:styleId="af4">
    <w:name w:val="כניסה בגוף טקסט תו"/>
    <w:link w:val="af3"/>
    <w:uiPriority w:val="99"/>
    <w:locked/>
    <w:rsid w:val="00B069F5"/>
    <w:rPr>
      <w:rFonts w:ascii="Times New Roman" w:hAnsi="Times New Roman" w:cs="Times New Roman"/>
      <w:sz w:val="24"/>
      <w:szCs w:val="24"/>
      <w:lang w:eastAsia="he-IL" w:bidi="he-IL"/>
    </w:rPr>
  </w:style>
  <w:style w:type="character" w:customStyle="1" w:styleId="tname">
    <w:name w:val="tname"/>
    <w:uiPriority w:val="99"/>
    <w:rsid w:val="00B069F5"/>
    <w:rPr>
      <w:rFonts w:cs="Times New Roman"/>
    </w:rPr>
  </w:style>
  <w:style w:type="character" w:customStyle="1" w:styleId="post-author">
    <w:name w:val="post-author"/>
    <w:uiPriority w:val="99"/>
    <w:rsid w:val="00B069F5"/>
    <w:rPr>
      <w:rFonts w:cs="Times New Roman"/>
    </w:rPr>
  </w:style>
  <w:style w:type="character" w:customStyle="1" w:styleId="fn">
    <w:name w:val="fn"/>
    <w:uiPriority w:val="99"/>
    <w:rsid w:val="00B069F5"/>
    <w:rPr>
      <w:rFonts w:cs="Times New Roman"/>
    </w:rPr>
  </w:style>
  <w:style w:type="character" w:customStyle="1" w:styleId="post-timestamp">
    <w:name w:val="post-timestamp"/>
    <w:uiPriority w:val="99"/>
    <w:rsid w:val="00B069F5"/>
    <w:rPr>
      <w:rFonts w:cs="Times New Roman"/>
    </w:rPr>
  </w:style>
  <w:style w:type="paragraph" w:customStyle="1" w:styleId="EinFormatAL">
    <w:name w:val="EinFormatAL"/>
    <w:uiPriority w:val="99"/>
    <w:rsid w:val="00B069F5"/>
    <w:pPr>
      <w:tabs>
        <w:tab w:val="left" w:pos="2449"/>
        <w:tab w:val="left" w:pos="6049"/>
      </w:tabs>
      <w:overflowPunct w:val="0"/>
      <w:autoSpaceDE w:val="0"/>
      <w:autoSpaceDN w:val="0"/>
      <w:bidi/>
      <w:adjustRightInd w:val="0"/>
      <w:ind w:left="1151" w:right="1729"/>
      <w:textAlignment w:val="baseline"/>
    </w:pPr>
    <w:rPr>
      <w:rFonts w:cs="Times New Roman"/>
      <w:sz w:val="24"/>
      <w:szCs w:val="24"/>
    </w:rPr>
  </w:style>
  <w:style w:type="paragraph" w:styleId="af5">
    <w:name w:val="header"/>
    <w:basedOn w:val="a"/>
    <w:link w:val="af6"/>
    <w:uiPriority w:val="99"/>
    <w:rsid w:val="00B069F5"/>
    <w:pPr>
      <w:tabs>
        <w:tab w:val="center" w:pos="4153"/>
        <w:tab w:val="right" w:pos="8306"/>
      </w:tabs>
      <w:spacing w:after="0" w:line="240" w:lineRule="auto"/>
    </w:pPr>
    <w:rPr>
      <w:rFonts w:cs="Times New Roman"/>
    </w:rPr>
  </w:style>
  <w:style w:type="character" w:customStyle="1" w:styleId="af6">
    <w:name w:val="כותרת עליונה תו"/>
    <w:link w:val="af5"/>
    <w:uiPriority w:val="99"/>
    <w:locked/>
    <w:rsid w:val="00B069F5"/>
    <w:rPr>
      <w:rFonts w:eastAsia="Times New Roman" w:cs="Times New Roman"/>
      <w:sz w:val="22"/>
      <w:szCs w:val="22"/>
    </w:rPr>
  </w:style>
  <w:style w:type="paragraph" w:styleId="af7">
    <w:name w:val="footer"/>
    <w:basedOn w:val="a"/>
    <w:link w:val="af8"/>
    <w:uiPriority w:val="99"/>
    <w:semiHidden/>
    <w:rsid w:val="00B069F5"/>
    <w:pPr>
      <w:tabs>
        <w:tab w:val="center" w:pos="4153"/>
        <w:tab w:val="right" w:pos="8306"/>
      </w:tabs>
      <w:spacing w:after="0" w:line="240" w:lineRule="auto"/>
    </w:pPr>
    <w:rPr>
      <w:rFonts w:cs="Times New Roman"/>
    </w:rPr>
  </w:style>
  <w:style w:type="character" w:customStyle="1" w:styleId="af8">
    <w:name w:val="כותרת תחתונה תו"/>
    <w:link w:val="af7"/>
    <w:uiPriority w:val="99"/>
    <w:semiHidden/>
    <w:locked/>
    <w:rsid w:val="00B069F5"/>
    <w:rPr>
      <w:rFonts w:eastAsia="Times New Roman" w:cs="Times New Roman"/>
      <w:sz w:val="22"/>
      <w:szCs w:val="22"/>
    </w:rPr>
  </w:style>
  <w:style w:type="paragraph" w:styleId="af9">
    <w:name w:val="caption"/>
    <w:basedOn w:val="Standard"/>
    <w:uiPriority w:val="99"/>
    <w:qFormat/>
    <w:rsid w:val="009A2A0C"/>
    <w:pPr>
      <w:suppressLineNumbers/>
      <w:spacing w:before="120" w:after="120"/>
    </w:pPr>
    <w:rPr>
      <w:i/>
      <w:iCs/>
    </w:rPr>
  </w:style>
  <w:style w:type="paragraph" w:customStyle="1" w:styleId="afa">
    <w:name w:val="טקסט"/>
    <w:basedOn w:val="a"/>
    <w:uiPriority w:val="99"/>
    <w:rsid w:val="001F39CD"/>
    <w:pPr>
      <w:spacing w:after="0" w:line="280" w:lineRule="exact"/>
      <w:jc w:val="both"/>
    </w:pPr>
    <w:rPr>
      <w:rFonts w:cs="FrankRuehl"/>
      <w:sz w:val="20"/>
      <w:szCs w:val="24"/>
    </w:rPr>
  </w:style>
  <w:style w:type="character" w:styleId="HTML1">
    <w:name w:val="HTML Typewriter"/>
    <w:uiPriority w:val="99"/>
    <w:rsid w:val="001F39CD"/>
    <w:rPr>
      <w:rFonts w:ascii="Courier New" w:hAnsi="Courier New" w:cs="Courier New"/>
      <w:sz w:val="20"/>
      <w:szCs w:val="20"/>
    </w:rPr>
  </w:style>
  <w:style w:type="paragraph" w:customStyle="1" w:styleId="13">
    <w:name w:val="פיסקת רשימה1"/>
    <w:basedOn w:val="a"/>
    <w:uiPriority w:val="99"/>
    <w:rsid w:val="00EE5CBD"/>
    <w:pPr>
      <w:ind w:left="720"/>
    </w:pPr>
  </w:style>
  <w:style w:type="character" w:customStyle="1" w:styleId="psuq21">
    <w:name w:val="psuq21"/>
    <w:uiPriority w:val="99"/>
    <w:rsid w:val="005D1CFB"/>
    <w:rPr>
      <w:rFonts w:cs="David"/>
      <w:color w:val="auto"/>
      <w:sz w:val="43"/>
      <w:szCs w:val="43"/>
      <w:lang w:bidi="he-IL"/>
    </w:rPr>
  </w:style>
  <w:style w:type="character" w:customStyle="1" w:styleId="ft">
    <w:name w:val="ft"/>
    <w:uiPriority w:val="99"/>
    <w:rsid w:val="00AA74CD"/>
    <w:rPr>
      <w:rFonts w:cs="Times New Roman"/>
    </w:rPr>
  </w:style>
  <w:style w:type="paragraph" w:customStyle="1" w:styleId="3David">
    <w:name w:val="כותרת 3 + (עברית ושפות אחרות) David"/>
    <w:aliases w:val="‏14 נק',מיושר לשני הצדדים,לפני:  6 נק'......"/>
    <w:basedOn w:val="3"/>
    <w:uiPriority w:val="99"/>
    <w:rsid w:val="00AA74CD"/>
    <w:pPr>
      <w:keepNext/>
      <w:bidi/>
      <w:spacing w:before="120" w:beforeAutospacing="0" w:after="0" w:afterAutospacing="0" w:line="360" w:lineRule="auto"/>
      <w:jc w:val="both"/>
    </w:pPr>
    <w:rPr>
      <w:rFonts w:ascii="Arial" w:hAnsi="Arial" w:cs="David"/>
      <w:color w:val="auto"/>
      <w:sz w:val="28"/>
      <w:szCs w:val="28"/>
    </w:rPr>
  </w:style>
  <w:style w:type="paragraph" w:customStyle="1" w:styleId="22">
    <w:name w:val="סגנון2"/>
    <w:basedOn w:val="a"/>
    <w:uiPriority w:val="99"/>
    <w:rsid w:val="00AA74CD"/>
    <w:pPr>
      <w:spacing w:line="360" w:lineRule="auto"/>
      <w:jc w:val="both"/>
    </w:pPr>
    <w:rPr>
      <w:rFonts w:cs="David"/>
    </w:rPr>
  </w:style>
  <w:style w:type="character" w:customStyle="1" w:styleId="reference-text">
    <w:name w:val="reference-text"/>
    <w:uiPriority w:val="99"/>
    <w:rsid w:val="00AA74CD"/>
    <w:rPr>
      <w:rFonts w:cs="Times New Roman"/>
    </w:rPr>
  </w:style>
  <w:style w:type="paragraph" w:customStyle="1" w:styleId="yiv1056203044msonormal">
    <w:name w:val="yiv1056203044msonormal"/>
    <w:basedOn w:val="a"/>
    <w:uiPriority w:val="99"/>
    <w:rsid w:val="00AA74CD"/>
    <w:pPr>
      <w:bidi w:val="0"/>
      <w:spacing w:before="100" w:beforeAutospacing="1" w:after="100" w:afterAutospacing="1" w:line="240" w:lineRule="auto"/>
    </w:pPr>
    <w:rPr>
      <w:rFonts w:cs="Times New Roman"/>
      <w:sz w:val="24"/>
      <w:szCs w:val="24"/>
    </w:rPr>
  </w:style>
  <w:style w:type="paragraph" w:styleId="afb">
    <w:name w:val="annotation subject"/>
    <w:basedOn w:val="af0"/>
    <w:next w:val="af0"/>
    <w:link w:val="afc"/>
    <w:uiPriority w:val="99"/>
    <w:semiHidden/>
    <w:rsid w:val="00AA74CD"/>
    <w:pPr>
      <w:spacing w:after="200"/>
      <w:jc w:val="left"/>
    </w:pPr>
    <w:rPr>
      <w:b/>
      <w:bCs/>
    </w:rPr>
  </w:style>
  <w:style w:type="character" w:customStyle="1" w:styleId="afc">
    <w:name w:val="נושא הערה תו"/>
    <w:link w:val="afb"/>
    <w:uiPriority w:val="99"/>
    <w:semiHidden/>
    <w:locked/>
    <w:rsid w:val="00AA74CD"/>
    <w:rPr>
      <w:rFonts w:ascii="Arial" w:hAnsi="Arial" w:cs="Times New Roman"/>
      <w:b/>
      <w:bCs/>
      <w:sz w:val="24"/>
      <w:szCs w:val="24"/>
    </w:rPr>
  </w:style>
  <w:style w:type="character" w:customStyle="1" w:styleId="pirsumintext1">
    <w:name w:val="pirsumintext1"/>
    <w:uiPriority w:val="99"/>
    <w:rsid w:val="007B0FCB"/>
    <w:rPr>
      <w:rFonts w:cs="Times New Roman"/>
    </w:rPr>
  </w:style>
  <w:style w:type="paragraph" w:customStyle="1" w:styleId="ewtable1">
    <w:name w:val="ewtable1"/>
    <w:basedOn w:val="a"/>
    <w:uiPriority w:val="99"/>
    <w:rsid w:val="00450793"/>
    <w:pPr>
      <w:pBdr>
        <w:top w:val="outset" w:sz="2" w:space="0" w:color="auto"/>
        <w:left w:val="outset" w:sz="2" w:space="0" w:color="auto"/>
        <w:bottom w:val="outset" w:sz="2" w:space="0" w:color="auto"/>
        <w:right w:val="outset" w:sz="2" w:space="0" w:color="auto"/>
      </w:pBdr>
      <w:bidi w:val="0"/>
      <w:spacing w:before="100" w:beforeAutospacing="1" w:after="100" w:afterAutospacing="1" w:line="240" w:lineRule="auto"/>
    </w:pPr>
    <w:rPr>
      <w:rFonts w:ascii="Arial" w:hAnsi="Arial"/>
      <w:sz w:val="17"/>
      <w:szCs w:val="17"/>
    </w:rPr>
  </w:style>
  <w:style w:type="character" w:customStyle="1" w:styleId="word3">
    <w:name w:val="word3"/>
    <w:uiPriority w:val="99"/>
    <w:rsid w:val="00450793"/>
    <w:rPr>
      <w:rFonts w:cs="Times New Roman"/>
    </w:rPr>
  </w:style>
  <w:style w:type="paragraph" w:customStyle="1" w:styleId="14">
    <w:name w:val="פיסקת רשימה1"/>
    <w:basedOn w:val="a"/>
    <w:uiPriority w:val="99"/>
    <w:rsid w:val="00450793"/>
    <w:pPr>
      <w:ind w:left="720"/>
    </w:pPr>
  </w:style>
  <w:style w:type="paragraph" w:customStyle="1" w:styleId="23">
    <w:name w:val="פיסקת רשימה2"/>
    <w:basedOn w:val="a"/>
    <w:uiPriority w:val="99"/>
    <w:rsid w:val="00450793"/>
    <w:pPr>
      <w:ind w:left="720"/>
    </w:pPr>
  </w:style>
  <w:style w:type="character" w:customStyle="1" w:styleId="btnlozengesmallleftright">
    <w:name w:val="btn lozenge small left right"/>
    <w:uiPriority w:val="99"/>
    <w:rsid w:val="00662472"/>
    <w:rPr>
      <w:rFonts w:cs="Times New Roman"/>
    </w:rPr>
  </w:style>
  <w:style w:type="character" w:customStyle="1" w:styleId="st1">
    <w:name w:val="st1"/>
    <w:uiPriority w:val="99"/>
    <w:rsid w:val="00F461D7"/>
    <w:rPr>
      <w:rFonts w:cs="Times New Roman"/>
    </w:rPr>
  </w:style>
  <w:style w:type="character" w:customStyle="1" w:styleId="apple-converted-space">
    <w:name w:val="apple-converted-space"/>
    <w:rsid w:val="00FC1D95"/>
  </w:style>
  <w:style w:type="paragraph" w:customStyle="1" w:styleId="yiv9738942710msonormal">
    <w:name w:val="yiv9738942710msonormal"/>
    <w:basedOn w:val="a"/>
    <w:rsid w:val="00AD34B8"/>
    <w:pPr>
      <w:bidi w:val="0"/>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2BC"/>
    <w:pPr>
      <w:bidi/>
      <w:spacing w:after="200" w:line="276" w:lineRule="auto"/>
    </w:pPr>
    <w:rPr>
      <w:sz w:val="22"/>
      <w:szCs w:val="22"/>
    </w:rPr>
  </w:style>
  <w:style w:type="paragraph" w:styleId="1">
    <w:name w:val="heading 1"/>
    <w:basedOn w:val="a"/>
    <w:next w:val="a"/>
    <w:link w:val="10"/>
    <w:uiPriority w:val="99"/>
    <w:qFormat/>
    <w:rsid w:val="009C46F4"/>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0"/>
    <w:uiPriority w:val="99"/>
    <w:qFormat/>
    <w:rsid w:val="00555FF7"/>
    <w:pPr>
      <w:keepNext/>
      <w:keepLines/>
      <w:spacing w:before="200" w:after="0"/>
      <w:outlineLvl w:val="1"/>
    </w:pPr>
    <w:rPr>
      <w:rFonts w:ascii="Cambria" w:hAnsi="Cambria" w:cs="Times New Roman"/>
      <w:b/>
      <w:bCs/>
      <w:color w:val="4F81BD"/>
      <w:sz w:val="26"/>
      <w:szCs w:val="26"/>
    </w:rPr>
  </w:style>
  <w:style w:type="paragraph" w:styleId="3">
    <w:name w:val="heading 3"/>
    <w:basedOn w:val="a"/>
    <w:link w:val="30"/>
    <w:uiPriority w:val="99"/>
    <w:qFormat/>
    <w:rsid w:val="00083BC0"/>
    <w:pPr>
      <w:bidi w:val="0"/>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4">
    <w:name w:val="heading 4"/>
    <w:basedOn w:val="a"/>
    <w:next w:val="a"/>
    <w:link w:val="40"/>
    <w:uiPriority w:val="99"/>
    <w:qFormat/>
    <w:rsid w:val="00B102A6"/>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9C46F4"/>
    <w:rPr>
      <w:rFonts w:ascii="Cambria" w:hAnsi="Cambria" w:cs="Times New Roman"/>
      <w:b/>
      <w:bCs/>
      <w:color w:val="365F91"/>
      <w:sz w:val="28"/>
      <w:szCs w:val="28"/>
    </w:rPr>
  </w:style>
  <w:style w:type="character" w:customStyle="1" w:styleId="20">
    <w:name w:val="כותרת 2 תו"/>
    <w:link w:val="2"/>
    <w:uiPriority w:val="99"/>
    <w:locked/>
    <w:rsid w:val="00555FF7"/>
    <w:rPr>
      <w:rFonts w:ascii="Cambria" w:hAnsi="Cambria" w:cs="Times New Roman"/>
      <w:b/>
      <w:bCs/>
      <w:color w:val="4F81BD"/>
      <w:sz w:val="26"/>
      <w:szCs w:val="26"/>
    </w:rPr>
  </w:style>
  <w:style w:type="character" w:customStyle="1" w:styleId="30">
    <w:name w:val="כותרת 3 תו"/>
    <w:link w:val="3"/>
    <w:uiPriority w:val="99"/>
    <w:locked/>
    <w:rsid w:val="00083BC0"/>
    <w:rPr>
      <w:rFonts w:ascii="Times New Roman" w:hAnsi="Times New Roman" w:cs="Times New Roman"/>
      <w:b/>
      <w:bCs/>
      <w:color w:val="000000"/>
      <w:sz w:val="27"/>
      <w:szCs w:val="27"/>
    </w:rPr>
  </w:style>
  <w:style w:type="character" w:customStyle="1" w:styleId="40">
    <w:name w:val="כותרת 4 תו"/>
    <w:link w:val="4"/>
    <w:uiPriority w:val="99"/>
    <w:locked/>
    <w:rsid w:val="00B102A6"/>
    <w:rPr>
      <w:rFonts w:ascii="Cambria" w:hAnsi="Cambria" w:cs="Times New Roman"/>
      <w:b/>
      <w:bCs/>
      <w:i/>
      <w:iCs/>
      <w:color w:val="4F81BD"/>
      <w:sz w:val="22"/>
      <w:szCs w:val="22"/>
    </w:rPr>
  </w:style>
  <w:style w:type="character" w:styleId="Hyperlink">
    <w:name w:val="Hyperlink"/>
    <w:uiPriority w:val="99"/>
    <w:rsid w:val="0046162F"/>
    <w:rPr>
      <w:rFonts w:cs="Times New Roman"/>
      <w:color w:val="0000FF"/>
      <w:u w:val="single"/>
    </w:rPr>
  </w:style>
  <w:style w:type="paragraph" w:styleId="a3">
    <w:name w:val="Balloon Text"/>
    <w:basedOn w:val="a"/>
    <w:link w:val="a4"/>
    <w:uiPriority w:val="99"/>
    <w:semiHidden/>
    <w:rsid w:val="0046162F"/>
    <w:pPr>
      <w:spacing w:after="0" w:line="240" w:lineRule="auto"/>
    </w:pPr>
    <w:rPr>
      <w:rFonts w:ascii="Tahoma" w:hAnsi="Tahoma" w:cs="Times New Roman"/>
      <w:sz w:val="16"/>
      <w:szCs w:val="16"/>
    </w:rPr>
  </w:style>
  <w:style w:type="character" w:customStyle="1" w:styleId="a4">
    <w:name w:val="טקסט בלונים תו"/>
    <w:link w:val="a3"/>
    <w:uiPriority w:val="99"/>
    <w:semiHidden/>
    <w:locked/>
    <w:rsid w:val="0046162F"/>
    <w:rPr>
      <w:rFonts w:ascii="Tahoma" w:hAnsi="Tahoma" w:cs="Tahoma"/>
      <w:sz w:val="16"/>
      <w:szCs w:val="16"/>
    </w:rPr>
  </w:style>
  <w:style w:type="paragraph" w:styleId="a5">
    <w:name w:val="List Paragraph"/>
    <w:basedOn w:val="a"/>
    <w:uiPriority w:val="99"/>
    <w:qFormat/>
    <w:rsid w:val="00321255"/>
    <w:pPr>
      <w:ind w:left="720"/>
    </w:pPr>
  </w:style>
  <w:style w:type="paragraph" w:styleId="NormalWeb">
    <w:name w:val="Normal (Web)"/>
    <w:basedOn w:val="a"/>
    <w:uiPriority w:val="99"/>
    <w:rsid w:val="00911003"/>
    <w:pPr>
      <w:bidi w:val="0"/>
      <w:spacing w:before="100" w:beforeAutospacing="1" w:after="100" w:afterAutospacing="1" w:line="240" w:lineRule="auto"/>
    </w:pPr>
    <w:rPr>
      <w:rFonts w:cs="Times New Roman"/>
      <w:sz w:val="24"/>
      <w:szCs w:val="24"/>
    </w:rPr>
  </w:style>
  <w:style w:type="paragraph" w:styleId="a6">
    <w:name w:val="No Spacing"/>
    <w:uiPriority w:val="99"/>
    <w:qFormat/>
    <w:rsid w:val="00F92997"/>
    <w:pPr>
      <w:bidi/>
      <w:jc w:val="both"/>
    </w:pPr>
    <w:rPr>
      <w:sz w:val="22"/>
      <w:szCs w:val="22"/>
    </w:rPr>
  </w:style>
  <w:style w:type="paragraph" w:styleId="a7">
    <w:name w:val="footnote text"/>
    <w:basedOn w:val="a"/>
    <w:link w:val="a8"/>
    <w:uiPriority w:val="99"/>
    <w:semiHidden/>
    <w:rsid w:val="008355DF"/>
    <w:pPr>
      <w:spacing w:after="0" w:line="240" w:lineRule="auto"/>
    </w:pPr>
    <w:rPr>
      <w:rFonts w:cs="Times New Roman"/>
      <w:sz w:val="20"/>
      <w:szCs w:val="20"/>
    </w:rPr>
  </w:style>
  <w:style w:type="character" w:customStyle="1" w:styleId="a8">
    <w:name w:val="טקסט הערת שוליים תו"/>
    <w:link w:val="a7"/>
    <w:uiPriority w:val="99"/>
    <w:locked/>
    <w:rsid w:val="008355DF"/>
    <w:rPr>
      <w:rFonts w:cs="Times New Roman"/>
      <w:sz w:val="20"/>
      <w:szCs w:val="20"/>
    </w:rPr>
  </w:style>
  <w:style w:type="character" w:styleId="a9">
    <w:name w:val="footnote reference"/>
    <w:uiPriority w:val="99"/>
    <w:semiHidden/>
    <w:rsid w:val="008355DF"/>
    <w:rPr>
      <w:rFonts w:cs="Times New Roman"/>
      <w:vertAlign w:val="superscript"/>
    </w:rPr>
  </w:style>
  <w:style w:type="character" w:styleId="aa">
    <w:name w:val="Emphasis"/>
    <w:uiPriority w:val="20"/>
    <w:qFormat/>
    <w:rsid w:val="000410C1"/>
    <w:rPr>
      <w:rFonts w:cs="Times New Roman"/>
      <w:b/>
      <w:bCs/>
    </w:rPr>
  </w:style>
  <w:style w:type="paragraph" w:styleId="HTML">
    <w:name w:val="HTML Preformatted"/>
    <w:basedOn w:val="a"/>
    <w:link w:val="HTML0"/>
    <w:uiPriority w:val="99"/>
    <w:rsid w:val="001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Times New Roman"/>
      <w:color w:val="002070"/>
      <w:sz w:val="20"/>
      <w:szCs w:val="20"/>
    </w:rPr>
  </w:style>
  <w:style w:type="character" w:customStyle="1" w:styleId="HTML0">
    <w:name w:val="HTML מעוצב מראש תו"/>
    <w:link w:val="HTML"/>
    <w:uiPriority w:val="99"/>
    <w:locked/>
    <w:rsid w:val="00157D79"/>
    <w:rPr>
      <w:rFonts w:ascii="Courier New" w:hAnsi="Courier New" w:cs="Courier New"/>
      <w:color w:val="002070"/>
      <w:sz w:val="20"/>
      <w:szCs w:val="20"/>
    </w:rPr>
  </w:style>
  <w:style w:type="paragraph" w:styleId="ab">
    <w:name w:val="Plain Text"/>
    <w:basedOn w:val="a"/>
    <w:link w:val="ac"/>
    <w:uiPriority w:val="99"/>
    <w:rsid w:val="00CA2B2D"/>
    <w:pPr>
      <w:suppressAutoHyphens/>
      <w:spacing w:after="0" w:line="240" w:lineRule="auto"/>
      <w:jc w:val="right"/>
    </w:pPr>
    <w:rPr>
      <w:rFonts w:ascii="Courier New" w:hAnsi="Courier New" w:cs="Courier New"/>
      <w:sz w:val="20"/>
      <w:szCs w:val="20"/>
      <w:lang w:eastAsia="he-IL"/>
    </w:rPr>
  </w:style>
  <w:style w:type="character" w:customStyle="1" w:styleId="ac">
    <w:name w:val="טקסט רגיל תו"/>
    <w:link w:val="ab"/>
    <w:uiPriority w:val="99"/>
    <w:locked/>
    <w:rsid w:val="00506F66"/>
    <w:rPr>
      <w:rFonts w:ascii="Courier New" w:hAnsi="Courier New" w:cs="Courier New"/>
      <w:sz w:val="20"/>
      <w:szCs w:val="20"/>
      <w:lang w:eastAsia="he-IL" w:bidi="he-IL"/>
    </w:rPr>
  </w:style>
  <w:style w:type="paragraph" w:customStyle="1" w:styleId="content">
    <w:name w:val="content"/>
    <w:basedOn w:val="a"/>
    <w:uiPriority w:val="99"/>
    <w:rsid w:val="00944247"/>
    <w:pPr>
      <w:bidi w:val="0"/>
      <w:spacing w:before="100" w:beforeAutospacing="1" w:after="100" w:afterAutospacing="1" w:line="240" w:lineRule="auto"/>
    </w:pPr>
    <w:rPr>
      <w:rFonts w:cs="Times New Roman"/>
      <w:sz w:val="24"/>
      <w:szCs w:val="24"/>
    </w:rPr>
  </w:style>
  <w:style w:type="paragraph" w:customStyle="1" w:styleId="pheader">
    <w:name w:val="pheader"/>
    <w:basedOn w:val="a"/>
    <w:uiPriority w:val="99"/>
    <w:rsid w:val="00163B97"/>
    <w:pPr>
      <w:bidi w:val="0"/>
      <w:spacing w:after="45" w:line="240" w:lineRule="auto"/>
    </w:pPr>
    <w:rPr>
      <w:rFonts w:cs="Times New Roman"/>
      <w:b/>
      <w:bCs/>
      <w:color w:val="192862"/>
      <w:sz w:val="24"/>
      <w:szCs w:val="24"/>
    </w:rPr>
  </w:style>
  <w:style w:type="paragraph" w:customStyle="1" w:styleId="11">
    <w:name w:val="טקסט רגיל1"/>
    <w:basedOn w:val="a"/>
    <w:uiPriority w:val="99"/>
    <w:rsid w:val="009C584F"/>
    <w:pPr>
      <w:suppressAutoHyphens/>
      <w:spacing w:after="0" w:line="240" w:lineRule="auto"/>
      <w:jc w:val="right"/>
    </w:pPr>
    <w:rPr>
      <w:rFonts w:ascii="Courier New" w:hAnsi="Courier New" w:cs="Courier New"/>
      <w:sz w:val="20"/>
      <w:szCs w:val="20"/>
      <w:lang w:eastAsia="he-IL"/>
    </w:rPr>
  </w:style>
  <w:style w:type="paragraph" w:styleId="ad">
    <w:name w:val="Body Text"/>
    <w:basedOn w:val="a"/>
    <w:link w:val="ae"/>
    <w:uiPriority w:val="99"/>
    <w:rsid w:val="0003484C"/>
    <w:pPr>
      <w:suppressAutoHyphens/>
      <w:spacing w:after="120"/>
      <w:jc w:val="right"/>
    </w:pPr>
    <w:rPr>
      <w:rFonts w:cs="Calibri"/>
      <w:sz w:val="20"/>
      <w:szCs w:val="20"/>
      <w:lang w:eastAsia="he-IL"/>
    </w:rPr>
  </w:style>
  <w:style w:type="character" w:customStyle="1" w:styleId="ae">
    <w:name w:val="גוף טקסט תו"/>
    <w:link w:val="ad"/>
    <w:uiPriority w:val="99"/>
    <w:locked/>
    <w:rsid w:val="0003484C"/>
    <w:rPr>
      <w:rFonts w:ascii="Calibri" w:hAnsi="Calibri" w:cs="Calibri"/>
      <w:lang w:eastAsia="he-IL" w:bidi="he-IL"/>
    </w:rPr>
  </w:style>
  <w:style w:type="character" w:customStyle="1" w:styleId="cdat1">
    <w:name w:val="cdat1"/>
    <w:uiPriority w:val="99"/>
    <w:rsid w:val="00555FF7"/>
    <w:rPr>
      <w:rFonts w:cs="Times New Roman"/>
      <w:color w:val="647878"/>
      <w:sz w:val="22"/>
      <w:szCs w:val="22"/>
    </w:rPr>
  </w:style>
  <w:style w:type="character" w:customStyle="1" w:styleId="icon2">
    <w:name w:val="icon2"/>
    <w:uiPriority w:val="99"/>
    <w:rsid w:val="00555FF7"/>
    <w:rPr>
      <w:rFonts w:cs="Times New Roman"/>
      <w:sz w:val="22"/>
      <w:szCs w:val="22"/>
    </w:rPr>
  </w:style>
  <w:style w:type="character" w:customStyle="1" w:styleId="xsmall1">
    <w:name w:val="xsmall1"/>
    <w:uiPriority w:val="99"/>
    <w:rsid w:val="00555FF7"/>
    <w:rPr>
      <w:rFonts w:cs="Times New Roman"/>
      <w:sz w:val="19"/>
      <w:szCs w:val="19"/>
    </w:rPr>
  </w:style>
  <w:style w:type="paragraph" w:customStyle="1" w:styleId="12">
    <w:name w:val="סגנון1"/>
    <w:basedOn w:val="a"/>
    <w:uiPriority w:val="99"/>
    <w:rsid w:val="00E91CB7"/>
    <w:pPr>
      <w:spacing w:after="120" w:line="360" w:lineRule="auto"/>
      <w:jc w:val="both"/>
    </w:pPr>
    <w:rPr>
      <w:rFonts w:cs="David"/>
      <w:sz w:val="24"/>
      <w:szCs w:val="24"/>
    </w:rPr>
  </w:style>
  <w:style w:type="character" w:styleId="af">
    <w:name w:val="Strong"/>
    <w:uiPriority w:val="99"/>
    <w:qFormat/>
    <w:rsid w:val="00E91CB7"/>
    <w:rPr>
      <w:rFonts w:cs="Times New Roman"/>
      <w:b/>
      <w:bCs/>
    </w:rPr>
  </w:style>
  <w:style w:type="character" w:styleId="FollowedHyperlink">
    <w:name w:val="FollowedHyperlink"/>
    <w:uiPriority w:val="99"/>
    <w:semiHidden/>
    <w:rsid w:val="001C61A4"/>
    <w:rPr>
      <w:rFonts w:cs="Times New Roman"/>
      <w:color w:val="800080"/>
      <w:u w:val="single"/>
    </w:rPr>
  </w:style>
  <w:style w:type="character" w:customStyle="1" w:styleId="boldtext1">
    <w:name w:val="boldtext1"/>
    <w:uiPriority w:val="99"/>
    <w:rsid w:val="00575DCD"/>
    <w:rPr>
      <w:rFonts w:cs="Times New Roman"/>
      <w:b/>
      <w:bCs/>
      <w:sz w:val="22"/>
      <w:szCs w:val="22"/>
    </w:rPr>
  </w:style>
  <w:style w:type="paragraph" w:customStyle="1" w:styleId="Standard">
    <w:name w:val="Standard"/>
    <w:uiPriority w:val="99"/>
    <w:rsid w:val="000E0F8C"/>
    <w:pPr>
      <w:widowControl w:val="0"/>
      <w:suppressAutoHyphens/>
      <w:autoSpaceDN w:val="0"/>
      <w:jc w:val="right"/>
      <w:textAlignment w:val="baseline"/>
    </w:pPr>
    <w:rPr>
      <w:rFonts w:cs="Tahoma"/>
      <w:kern w:val="3"/>
      <w:sz w:val="24"/>
      <w:szCs w:val="24"/>
    </w:rPr>
  </w:style>
  <w:style w:type="paragraph" w:customStyle="1" w:styleId="PlainText1">
    <w:name w:val="Plain Text1"/>
    <w:basedOn w:val="a"/>
    <w:uiPriority w:val="99"/>
    <w:rsid w:val="004729C8"/>
    <w:pPr>
      <w:suppressAutoHyphens/>
      <w:spacing w:after="0" w:line="240" w:lineRule="auto"/>
      <w:jc w:val="right"/>
    </w:pPr>
    <w:rPr>
      <w:rFonts w:ascii="Courier New" w:hAnsi="Courier New" w:cs="Courier New"/>
      <w:sz w:val="20"/>
      <w:szCs w:val="20"/>
      <w:lang w:eastAsia="he-IL"/>
    </w:rPr>
  </w:style>
  <w:style w:type="character" w:customStyle="1" w:styleId="magazinearticleteaser1">
    <w:name w:val="magazinearticleteaser1"/>
    <w:uiPriority w:val="99"/>
    <w:rsid w:val="00FC2E8F"/>
    <w:rPr>
      <w:rFonts w:ascii="Arial" w:hAnsi="Arial" w:cs="Arial"/>
      <w:b/>
      <w:bCs/>
      <w:color w:val="auto"/>
      <w:sz w:val="21"/>
      <w:szCs w:val="21"/>
    </w:rPr>
  </w:style>
  <w:style w:type="paragraph" w:customStyle="1" w:styleId="21">
    <w:name w:val="טקסט רגיל2"/>
    <w:basedOn w:val="a"/>
    <w:uiPriority w:val="99"/>
    <w:rsid w:val="00A004CC"/>
    <w:pPr>
      <w:suppressAutoHyphens/>
      <w:spacing w:after="0" w:line="240" w:lineRule="auto"/>
      <w:jc w:val="right"/>
    </w:pPr>
    <w:rPr>
      <w:rFonts w:ascii="Courier New" w:hAnsi="Courier New" w:cs="Courier New"/>
      <w:sz w:val="20"/>
      <w:szCs w:val="20"/>
      <w:lang w:eastAsia="he-IL"/>
    </w:rPr>
  </w:style>
  <w:style w:type="paragraph" w:customStyle="1" w:styleId="PlainText2">
    <w:name w:val="Plain Text2"/>
    <w:basedOn w:val="a"/>
    <w:uiPriority w:val="99"/>
    <w:rsid w:val="00477026"/>
    <w:pPr>
      <w:suppressAutoHyphens/>
      <w:spacing w:after="0" w:line="240" w:lineRule="auto"/>
    </w:pPr>
    <w:rPr>
      <w:rFonts w:ascii="Courier New" w:hAnsi="Courier New" w:cs="Courier New"/>
      <w:sz w:val="20"/>
      <w:szCs w:val="20"/>
      <w:lang w:eastAsia="he-IL"/>
    </w:rPr>
  </w:style>
  <w:style w:type="paragraph" w:customStyle="1" w:styleId="ListParagraph1">
    <w:name w:val="List Paragraph1"/>
    <w:basedOn w:val="a"/>
    <w:uiPriority w:val="99"/>
    <w:rsid w:val="00293DA9"/>
    <w:pPr>
      <w:suppressAutoHyphens/>
      <w:ind w:left="720"/>
      <w:jc w:val="right"/>
    </w:pPr>
    <w:rPr>
      <w:rFonts w:cs="Calibri"/>
      <w:lang w:eastAsia="he-IL"/>
    </w:rPr>
  </w:style>
  <w:style w:type="paragraph" w:customStyle="1" w:styleId="ListParagraph2">
    <w:name w:val="List Paragraph2"/>
    <w:basedOn w:val="a"/>
    <w:uiPriority w:val="99"/>
    <w:rsid w:val="00BB4F6C"/>
    <w:pPr>
      <w:suppressAutoHyphens/>
      <w:ind w:left="720"/>
    </w:pPr>
    <w:rPr>
      <w:rFonts w:cs="Calibri"/>
      <w:lang w:eastAsia="he-IL"/>
    </w:rPr>
  </w:style>
  <w:style w:type="paragraph" w:customStyle="1" w:styleId="ListParagraph3">
    <w:name w:val="List Paragraph3"/>
    <w:basedOn w:val="a"/>
    <w:rsid w:val="00BE00C9"/>
    <w:pPr>
      <w:suppressAutoHyphens/>
      <w:ind w:left="720"/>
      <w:jc w:val="right"/>
    </w:pPr>
    <w:rPr>
      <w:rFonts w:cs="Calibri"/>
      <w:lang w:eastAsia="he-IL"/>
    </w:rPr>
  </w:style>
  <w:style w:type="paragraph" w:customStyle="1" w:styleId="PlainText3">
    <w:name w:val="Plain Text3"/>
    <w:basedOn w:val="a"/>
    <w:uiPriority w:val="99"/>
    <w:rsid w:val="00BE00C9"/>
    <w:pPr>
      <w:suppressAutoHyphens/>
      <w:spacing w:after="0" w:line="240" w:lineRule="auto"/>
      <w:jc w:val="right"/>
    </w:pPr>
    <w:rPr>
      <w:rFonts w:ascii="Courier New" w:hAnsi="Courier New" w:cs="Courier New"/>
      <w:sz w:val="20"/>
      <w:szCs w:val="20"/>
      <w:lang w:eastAsia="he-IL"/>
    </w:rPr>
  </w:style>
  <w:style w:type="paragraph" w:customStyle="1" w:styleId="p1Head-2">
    <w:name w:val="p1Head-2"/>
    <w:basedOn w:val="a"/>
    <w:link w:val="p1Head-2Char"/>
    <w:uiPriority w:val="99"/>
    <w:rsid w:val="00B069F5"/>
    <w:pPr>
      <w:tabs>
        <w:tab w:val="left" w:pos="284"/>
      </w:tabs>
      <w:bidi w:val="0"/>
      <w:spacing w:after="0" w:line="200" w:lineRule="exact"/>
      <w:ind w:right="227"/>
    </w:pPr>
    <w:rPr>
      <w:rFonts w:ascii="Arial" w:hAnsi="Arial" w:cs="Miriam"/>
      <w:b/>
      <w:bCs/>
      <w:noProof/>
      <w:sz w:val="20"/>
      <w:szCs w:val="20"/>
      <w:lang w:eastAsia="he-IL"/>
    </w:rPr>
  </w:style>
  <w:style w:type="character" w:customStyle="1" w:styleId="p1Head-2Char">
    <w:name w:val="p1Head-2 Char"/>
    <w:link w:val="p1Head-2"/>
    <w:uiPriority w:val="99"/>
    <w:locked/>
    <w:rsid w:val="00B069F5"/>
    <w:rPr>
      <w:rFonts w:ascii="Arial" w:hAnsi="Arial" w:cs="Miriam"/>
      <w:b/>
      <w:bCs/>
      <w:noProof/>
      <w:lang w:eastAsia="he-IL" w:bidi="he-IL"/>
    </w:rPr>
  </w:style>
  <w:style w:type="paragraph" w:customStyle="1" w:styleId="p1Text">
    <w:name w:val="p1Text"/>
    <w:basedOn w:val="a"/>
    <w:uiPriority w:val="99"/>
    <w:rsid w:val="00B069F5"/>
    <w:pPr>
      <w:tabs>
        <w:tab w:val="left" w:pos="284"/>
      </w:tabs>
      <w:bidi w:val="0"/>
      <w:spacing w:after="0" w:line="160" w:lineRule="exact"/>
      <w:ind w:right="227"/>
      <w:jc w:val="both"/>
    </w:pPr>
    <w:rPr>
      <w:rFonts w:ascii="Arial" w:hAnsi="Arial" w:cs="Miriam"/>
      <w:noProof/>
      <w:sz w:val="16"/>
      <w:szCs w:val="20"/>
      <w:lang w:eastAsia="he-IL"/>
    </w:rPr>
  </w:style>
  <w:style w:type="paragraph" w:customStyle="1" w:styleId="Default">
    <w:name w:val="Default"/>
    <w:uiPriority w:val="99"/>
    <w:rsid w:val="00B069F5"/>
    <w:pPr>
      <w:autoSpaceDE w:val="0"/>
      <w:autoSpaceDN w:val="0"/>
      <w:adjustRightInd w:val="0"/>
    </w:pPr>
    <w:rPr>
      <w:rFonts w:ascii="Andalus" w:hAnsi="Andalus" w:cs="Andalus"/>
      <w:color w:val="000000"/>
      <w:sz w:val="24"/>
      <w:szCs w:val="24"/>
      <w:lang w:bidi="ar-SA"/>
    </w:rPr>
  </w:style>
  <w:style w:type="character" w:customStyle="1" w:styleId="apple-style-span">
    <w:name w:val="apple-style-span"/>
    <w:uiPriority w:val="99"/>
    <w:rsid w:val="00B069F5"/>
    <w:rPr>
      <w:rFonts w:cs="Times New Roman"/>
    </w:rPr>
  </w:style>
  <w:style w:type="paragraph" w:styleId="af0">
    <w:name w:val="annotation text"/>
    <w:basedOn w:val="a"/>
    <w:link w:val="af1"/>
    <w:uiPriority w:val="99"/>
    <w:semiHidden/>
    <w:rsid w:val="00B069F5"/>
    <w:pPr>
      <w:spacing w:after="0" w:line="240" w:lineRule="auto"/>
      <w:jc w:val="both"/>
    </w:pPr>
    <w:rPr>
      <w:rFonts w:ascii="Arial" w:hAnsi="Arial" w:cs="Times New Roman"/>
      <w:sz w:val="24"/>
      <w:szCs w:val="24"/>
    </w:rPr>
  </w:style>
  <w:style w:type="character" w:customStyle="1" w:styleId="af1">
    <w:name w:val="טקסט הערה תו"/>
    <w:link w:val="af0"/>
    <w:uiPriority w:val="99"/>
    <w:semiHidden/>
    <w:locked/>
    <w:rsid w:val="00B069F5"/>
    <w:rPr>
      <w:rFonts w:ascii="Arial" w:hAnsi="Arial" w:cs="Times New Roman"/>
      <w:sz w:val="24"/>
      <w:szCs w:val="24"/>
    </w:rPr>
  </w:style>
  <w:style w:type="character" w:customStyle="1" w:styleId="search1">
    <w:name w:val="search1"/>
    <w:uiPriority w:val="99"/>
    <w:rsid w:val="00B069F5"/>
    <w:rPr>
      <w:rFonts w:cs="Times New Roman"/>
    </w:rPr>
  </w:style>
  <w:style w:type="character" w:customStyle="1" w:styleId="js-singlecommenttext1">
    <w:name w:val="js-singlecommenttext1"/>
    <w:uiPriority w:val="99"/>
    <w:rsid w:val="00B069F5"/>
    <w:rPr>
      <w:rFonts w:cs="Times New Roman"/>
    </w:rPr>
  </w:style>
  <w:style w:type="character" w:customStyle="1" w:styleId="glossaryitem">
    <w:name w:val="glossary_item"/>
    <w:uiPriority w:val="99"/>
    <w:rsid w:val="00B069F5"/>
    <w:rPr>
      <w:rFonts w:cs="Times New Roman"/>
    </w:rPr>
  </w:style>
  <w:style w:type="character" w:styleId="af2">
    <w:name w:val="page number"/>
    <w:uiPriority w:val="99"/>
    <w:rsid w:val="00B069F5"/>
    <w:rPr>
      <w:rFonts w:cs="Times New Roman"/>
    </w:rPr>
  </w:style>
  <w:style w:type="character" w:customStyle="1" w:styleId="heading1">
    <w:name w:val="heading1"/>
    <w:uiPriority w:val="99"/>
    <w:rsid w:val="00B069F5"/>
    <w:rPr>
      <w:rFonts w:ascii="Verdana" w:hAnsi="Verdana" w:cs="Times New Roman"/>
      <w:b/>
      <w:bCs/>
      <w:color w:val="000000"/>
      <w:sz w:val="21"/>
      <w:szCs w:val="21"/>
    </w:rPr>
  </w:style>
  <w:style w:type="paragraph" w:styleId="af3">
    <w:name w:val="Body Text Indent"/>
    <w:basedOn w:val="a"/>
    <w:link w:val="af4"/>
    <w:uiPriority w:val="99"/>
    <w:rsid w:val="00B069F5"/>
    <w:pPr>
      <w:spacing w:after="0" w:line="360" w:lineRule="auto"/>
      <w:ind w:left="360"/>
      <w:jc w:val="both"/>
    </w:pPr>
    <w:rPr>
      <w:rFonts w:ascii="Times New Roman" w:hAnsi="Times New Roman" w:cs="Times New Roman"/>
      <w:sz w:val="24"/>
      <w:szCs w:val="24"/>
      <w:lang w:eastAsia="he-IL"/>
    </w:rPr>
  </w:style>
  <w:style w:type="character" w:customStyle="1" w:styleId="af4">
    <w:name w:val="כניסה בגוף טקסט תו"/>
    <w:link w:val="af3"/>
    <w:uiPriority w:val="99"/>
    <w:locked/>
    <w:rsid w:val="00B069F5"/>
    <w:rPr>
      <w:rFonts w:ascii="Times New Roman" w:hAnsi="Times New Roman" w:cs="Times New Roman"/>
      <w:sz w:val="24"/>
      <w:szCs w:val="24"/>
      <w:lang w:eastAsia="he-IL" w:bidi="he-IL"/>
    </w:rPr>
  </w:style>
  <w:style w:type="character" w:customStyle="1" w:styleId="tname">
    <w:name w:val="tname"/>
    <w:uiPriority w:val="99"/>
    <w:rsid w:val="00B069F5"/>
    <w:rPr>
      <w:rFonts w:cs="Times New Roman"/>
    </w:rPr>
  </w:style>
  <w:style w:type="character" w:customStyle="1" w:styleId="post-author">
    <w:name w:val="post-author"/>
    <w:uiPriority w:val="99"/>
    <w:rsid w:val="00B069F5"/>
    <w:rPr>
      <w:rFonts w:cs="Times New Roman"/>
    </w:rPr>
  </w:style>
  <w:style w:type="character" w:customStyle="1" w:styleId="fn">
    <w:name w:val="fn"/>
    <w:uiPriority w:val="99"/>
    <w:rsid w:val="00B069F5"/>
    <w:rPr>
      <w:rFonts w:cs="Times New Roman"/>
    </w:rPr>
  </w:style>
  <w:style w:type="character" w:customStyle="1" w:styleId="post-timestamp">
    <w:name w:val="post-timestamp"/>
    <w:uiPriority w:val="99"/>
    <w:rsid w:val="00B069F5"/>
    <w:rPr>
      <w:rFonts w:cs="Times New Roman"/>
    </w:rPr>
  </w:style>
  <w:style w:type="paragraph" w:customStyle="1" w:styleId="EinFormatAL">
    <w:name w:val="EinFormatAL"/>
    <w:uiPriority w:val="99"/>
    <w:rsid w:val="00B069F5"/>
    <w:pPr>
      <w:tabs>
        <w:tab w:val="left" w:pos="2449"/>
        <w:tab w:val="left" w:pos="6049"/>
      </w:tabs>
      <w:overflowPunct w:val="0"/>
      <w:autoSpaceDE w:val="0"/>
      <w:autoSpaceDN w:val="0"/>
      <w:bidi/>
      <w:adjustRightInd w:val="0"/>
      <w:ind w:left="1151" w:right="1729"/>
      <w:textAlignment w:val="baseline"/>
    </w:pPr>
    <w:rPr>
      <w:rFonts w:cs="Times New Roman"/>
      <w:sz w:val="24"/>
      <w:szCs w:val="24"/>
    </w:rPr>
  </w:style>
  <w:style w:type="paragraph" w:styleId="af5">
    <w:name w:val="header"/>
    <w:basedOn w:val="a"/>
    <w:link w:val="af6"/>
    <w:uiPriority w:val="99"/>
    <w:rsid w:val="00B069F5"/>
    <w:pPr>
      <w:tabs>
        <w:tab w:val="center" w:pos="4153"/>
        <w:tab w:val="right" w:pos="8306"/>
      </w:tabs>
      <w:spacing w:after="0" w:line="240" w:lineRule="auto"/>
    </w:pPr>
    <w:rPr>
      <w:rFonts w:cs="Times New Roman"/>
    </w:rPr>
  </w:style>
  <w:style w:type="character" w:customStyle="1" w:styleId="af6">
    <w:name w:val="כותרת עליונה תו"/>
    <w:link w:val="af5"/>
    <w:uiPriority w:val="99"/>
    <w:locked/>
    <w:rsid w:val="00B069F5"/>
    <w:rPr>
      <w:rFonts w:eastAsia="Times New Roman" w:cs="Times New Roman"/>
      <w:sz w:val="22"/>
      <w:szCs w:val="22"/>
    </w:rPr>
  </w:style>
  <w:style w:type="paragraph" w:styleId="af7">
    <w:name w:val="footer"/>
    <w:basedOn w:val="a"/>
    <w:link w:val="af8"/>
    <w:uiPriority w:val="99"/>
    <w:semiHidden/>
    <w:rsid w:val="00B069F5"/>
    <w:pPr>
      <w:tabs>
        <w:tab w:val="center" w:pos="4153"/>
        <w:tab w:val="right" w:pos="8306"/>
      </w:tabs>
      <w:spacing w:after="0" w:line="240" w:lineRule="auto"/>
    </w:pPr>
    <w:rPr>
      <w:rFonts w:cs="Times New Roman"/>
    </w:rPr>
  </w:style>
  <w:style w:type="character" w:customStyle="1" w:styleId="af8">
    <w:name w:val="כותרת תחתונה תו"/>
    <w:link w:val="af7"/>
    <w:uiPriority w:val="99"/>
    <w:semiHidden/>
    <w:locked/>
    <w:rsid w:val="00B069F5"/>
    <w:rPr>
      <w:rFonts w:eastAsia="Times New Roman" w:cs="Times New Roman"/>
      <w:sz w:val="22"/>
      <w:szCs w:val="22"/>
    </w:rPr>
  </w:style>
  <w:style w:type="paragraph" w:styleId="af9">
    <w:name w:val="caption"/>
    <w:basedOn w:val="Standard"/>
    <w:uiPriority w:val="99"/>
    <w:qFormat/>
    <w:rsid w:val="009A2A0C"/>
    <w:pPr>
      <w:suppressLineNumbers/>
      <w:spacing w:before="120" w:after="120"/>
    </w:pPr>
    <w:rPr>
      <w:i/>
      <w:iCs/>
    </w:rPr>
  </w:style>
  <w:style w:type="paragraph" w:customStyle="1" w:styleId="afa">
    <w:name w:val="טקסט"/>
    <w:basedOn w:val="a"/>
    <w:uiPriority w:val="99"/>
    <w:rsid w:val="001F39CD"/>
    <w:pPr>
      <w:spacing w:after="0" w:line="280" w:lineRule="exact"/>
      <w:jc w:val="both"/>
    </w:pPr>
    <w:rPr>
      <w:rFonts w:cs="FrankRuehl"/>
      <w:sz w:val="20"/>
      <w:szCs w:val="24"/>
    </w:rPr>
  </w:style>
  <w:style w:type="character" w:styleId="HTML1">
    <w:name w:val="HTML Typewriter"/>
    <w:uiPriority w:val="99"/>
    <w:rsid w:val="001F39CD"/>
    <w:rPr>
      <w:rFonts w:ascii="Courier New" w:hAnsi="Courier New" w:cs="Courier New"/>
      <w:sz w:val="20"/>
      <w:szCs w:val="20"/>
    </w:rPr>
  </w:style>
  <w:style w:type="paragraph" w:customStyle="1" w:styleId="13">
    <w:name w:val="פיסקת רשימה1"/>
    <w:basedOn w:val="a"/>
    <w:uiPriority w:val="99"/>
    <w:rsid w:val="00EE5CBD"/>
    <w:pPr>
      <w:ind w:left="720"/>
    </w:pPr>
  </w:style>
  <w:style w:type="character" w:customStyle="1" w:styleId="psuq21">
    <w:name w:val="psuq21"/>
    <w:uiPriority w:val="99"/>
    <w:rsid w:val="005D1CFB"/>
    <w:rPr>
      <w:rFonts w:cs="David"/>
      <w:color w:val="auto"/>
      <w:sz w:val="43"/>
      <w:szCs w:val="43"/>
      <w:lang w:bidi="he-IL"/>
    </w:rPr>
  </w:style>
  <w:style w:type="character" w:customStyle="1" w:styleId="ft">
    <w:name w:val="ft"/>
    <w:uiPriority w:val="99"/>
    <w:rsid w:val="00AA74CD"/>
    <w:rPr>
      <w:rFonts w:cs="Times New Roman"/>
    </w:rPr>
  </w:style>
  <w:style w:type="paragraph" w:customStyle="1" w:styleId="3David">
    <w:name w:val="כותרת 3 + (עברית ושפות אחרות) David"/>
    <w:aliases w:val="‏14 נק',מיושר לשני הצדדים,לפני:  6 נק'......"/>
    <w:basedOn w:val="3"/>
    <w:uiPriority w:val="99"/>
    <w:rsid w:val="00AA74CD"/>
    <w:pPr>
      <w:keepNext/>
      <w:bidi/>
      <w:spacing w:before="120" w:beforeAutospacing="0" w:after="0" w:afterAutospacing="0" w:line="360" w:lineRule="auto"/>
      <w:jc w:val="both"/>
    </w:pPr>
    <w:rPr>
      <w:rFonts w:ascii="Arial" w:hAnsi="Arial" w:cs="David"/>
      <w:color w:val="auto"/>
      <w:sz w:val="28"/>
      <w:szCs w:val="28"/>
    </w:rPr>
  </w:style>
  <w:style w:type="paragraph" w:customStyle="1" w:styleId="22">
    <w:name w:val="סגנון2"/>
    <w:basedOn w:val="a"/>
    <w:uiPriority w:val="99"/>
    <w:rsid w:val="00AA74CD"/>
    <w:pPr>
      <w:spacing w:line="360" w:lineRule="auto"/>
      <w:jc w:val="both"/>
    </w:pPr>
    <w:rPr>
      <w:rFonts w:cs="David"/>
    </w:rPr>
  </w:style>
  <w:style w:type="character" w:customStyle="1" w:styleId="reference-text">
    <w:name w:val="reference-text"/>
    <w:uiPriority w:val="99"/>
    <w:rsid w:val="00AA74CD"/>
    <w:rPr>
      <w:rFonts w:cs="Times New Roman"/>
    </w:rPr>
  </w:style>
  <w:style w:type="paragraph" w:customStyle="1" w:styleId="yiv1056203044msonormal">
    <w:name w:val="yiv1056203044msonormal"/>
    <w:basedOn w:val="a"/>
    <w:uiPriority w:val="99"/>
    <w:rsid w:val="00AA74CD"/>
    <w:pPr>
      <w:bidi w:val="0"/>
      <w:spacing w:before="100" w:beforeAutospacing="1" w:after="100" w:afterAutospacing="1" w:line="240" w:lineRule="auto"/>
    </w:pPr>
    <w:rPr>
      <w:rFonts w:cs="Times New Roman"/>
      <w:sz w:val="24"/>
      <w:szCs w:val="24"/>
    </w:rPr>
  </w:style>
  <w:style w:type="paragraph" w:styleId="afb">
    <w:name w:val="annotation subject"/>
    <w:basedOn w:val="af0"/>
    <w:next w:val="af0"/>
    <w:link w:val="afc"/>
    <w:uiPriority w:val="99"/>
    <w:semiHidden/>
    <w:rsid w:val="00AA74CD"/>
    <w:pPr>
      <w:spacing w:after="200"/>
      <w:jc w:val="left"/>
    </w:pPr>
    <w:rPr>
      <w:b/>
      <w:bCs/>
    </w:rPr>
  </w:style>
  <w:style w:type="character" w:customStyle="1" w:styleId="afc">
    <w:name w:val="נושא הערה תו"/>
    <w:link w:val="afb"/>
    <w:uiPriority w:val="99"/>
    <w:semiHidden/>
    <w:locked/>
    <w:rsid w:val="00AA74CD"/>
    <w:rPr>
      <w:rFonts w:ascii="Arial" w:hAnsi="Arial" w:cs="Times New Roman"/>
      <w:b/>
      <w:bCs/>
      <w:sz w:val="24"/>
      <w:szCs w:val="24"/>
    </w:rPr>
  </w:style>
  <w:style w:type="character" w:customStyle="1" w:styleId="pirsumintext1">
    <w:name w:val="pirsumintext1"/>
    <w:uiPriority w:val="99"/>
    <w:rsid w:val="007B0FCB"/>
    <w:rPr>
      <w:rFonts w:cs="Times New Roman"/>
    </w:rPr>
  </w:style>
  <w:style w:type="paragraph" w:customStyle="1" w:styleId="ewtable1">
    <w:name w:val="ewtable1"/>
    <w:basedOn w:val="a"/>
    <w:uiPriority w:val="99"/>
    <w:rsid w:val="00450793"/>
    <w:pPr>
      <w:pBdr>
        <w:top w:val="outset" w:sz="2" w:space="0" w:color="auto"/>
        <w:left w:val="outset" w:sz="2" w:space="0" w:color="auto"/>
        <w:bottom w:val="outset" w:sz="2" w:space="0" w:color="auto"/>
        <w:right w:val="outset" w:sz="2" w:space="0" w:color="auto"/>
      </w:pBdr>
      <w:bidi w:val="0"/>
      <w:spacing w:before="100" w:beforeAutospacing="1" w:after="100" w:afterAutospacing="1" w:line="240" w:lineRule="auto"/>
    </w:pPr>
    <w:rPr>
      <w:rFonts w:ascii="Arial" w:hAnsi="Arial"/>
      <w:sz w:val="17"/>
      <w:szCs w:val="17"/>
    </w:rPr>
  </w:style>
  <w:style w:type="character" w:customStyle="1" w:styleId="word3">
    <w:name w:val="word3"/>
    <w:uiPriority w:val="99"/>
    <w:rsid w:val="00450793"/>
    <w:rPr>
      <w:rFonts w:cs="Times New Roman"/>
    </w:rPr>
  </w:style>
  <w:style w:type="paragraph" w:customStyle="1" w:styleId="14">
    <w:name w:val="פיסקת רשימה1"/>
    <w:basedOn w:val="a"/>
    <w:uiPriority w:val="99"/>
    <w:rsid w:val="00450793"/>
    <w:pPr>
      <w:ind w:left="720"/>
    </w:pPr>
  </w:style>
  <w:style w:type="paragraph" w:customStyle="1" w:styleId="23">
    <w:name w:val="פיסקת רשימה2"/>
    <w:basedOn w:val="a"/>
    <w:uiPriority w:val="99"/>
    <w:rsid w:val="00450793"/>
    <w:pPr>
      <w:ind w:left="720"/>
    </w:pPr>
  </w:style>
  <w:style w:type="character" w:customStyle="1" w:styleId="btnlozengesmallleftright">
    <w:name w:val="btn lozenge small left right"/>
    <w:uiPriority w:val="99"/>
    <w:rsid w:val="00662472"/>
    <w:rPr>
      <w:rFonts w:cs="Times New Roman"/>
    </w:rPr>
  </w:style>
  <w:style w:type="character" w:customStyle="1" w:styleId="st1">
    <w:name w:val="st1"/>
    <w:uiPriority w:val="99"/>
    <w:rsid w:val="00F461D7"/>
    <w:rPr>
      <w:rFonts w:cs="Times New Roman"/>
    </w:rPr>
  </w:style>
  <w:style w:type="character" w:customStyle="1" w:styleId="apple-converted-space">
    <w:name w:val="apple-converted-space"/>
    <w:rsid w:val="00FC1D95"/>
  </w:style>
  <w:style w:type="paragraph" w:customStyle="1" w:styleId="yiv9738942710msonormal">
    <w:name w:val="yiv9738942710msonormal"/>
    <w:basedOn w:val="a"/>
    <w:rsid w:val="00AD34B8"/>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5786749">
      <w:bodyDiv w:val="1"/>
      <w:marLeft w:val="0"/>
      <w:marRight w:val="0"/>
      <w:marTop w:val="0"/>
      <w:marBottom w:val="0"/>
      <w:divBdr>
        <w:top w:val="none" w:sz="0" w:space="0" w:color="auto"/>
        <w:left w:val="none" w:sz="0" w:space="0" w:color="auto"/>
        <w:bottom w:val="none" w:sz="0" w:space="0" w:color="auto"/>
        <w:right w:val="none" w:sz="0" w:space="0" w:color="auto"/>
      </w:divBdr>
    </w:div>
    <w:div w:id="923995336">
      <w:bodyDiv w:val="1"/>
      <w:marLeft w:val="0"/>
      <w:marRight w:val="0"/>
      <w:marTop w:val="0"/>
      <w:marBottom w:val="0"/>
      <w:divBdr>
        <w:top w:val="none" w:sz="0" w:space="0" w:color="auto"/>
        <w:left w:val="none" w:sz="0" w:space="0" w:color="auto"/>
        <w:bottom w:val="none" w:sz="0" w:space="0" w:color="auto"/>
        <w:right w:val="none" w:sz="0" w:space="0" w:color="auto"/>
      </w:divBdr>
      <w:divsChild>
        <w:div w:id="489180200">
          <w:marLeft w:val="0"/>
          <w:marRight w:val="0"/>
          <w:marTop w:val="0"/>
          <w:marBottom w:val="0"/>
          <w:divBdr>
            <w:top w:val="none" w:sz="0" w:space="0" w:color="auto"/>
            <w:left w:val="none" w:sz="0" w:space="0" w:color="auto"/>
            <w:bottom w:val="none" w:sz="0" w:space="0" w:color="auto"/>
            <w:right w:val="none" w:sz="0" w:space="0" w:color="auto"/>
          </w:divBdr>
          <w:divsChild>
            <w:div w:id="219634682">
              <w:marLeft w:val="0"/>
              <w:marRight w:val="0"/>
              <w:marTop w:val="0"/>
              <w:marBottom w:val="0"/>
              <w:divBdr>
                <w:top w:val="none" w:sz="0" w:space="0" w:color="auto"/>
                <w:left w:val="none" w:sz="0" w:space="0" w:color="auto"/>
                <w:bottom w:val="none" w:sz="0" w:space="0" w:color="auto"/>
                <w:right w:val="none" w:sz="0" w:space="0" w:color="auto"/>
              </w:divBdr>
              <w:divsChild>
                <w:div w:id="808129097">
                  <w:marLeft w:val="0"/>
                  <w:marRight w:val="0"/>
                  <w:marTop w:val="0"/>
                  <w:marBottom w:val="0"/>
                  <w:divBdr>
                    <w:top w:val="none" w:sz="0" w:space="0" w:color="auto"/>
                    <w:left w:val="none" w:sz="0" w:space="0" w:color="auto"/>
                    <w:bottom w:val="none" w:sz="0" w:space="0" w:color="auto"/>
                    <w:right w:val="none" w:sz="0" w:space="0" w:color="auto"/>
                  </w:divBdr>
                  <w:divsChild>
                    <w:div w:id="914776606">
                      <w:marLeft w:val="0"/>
                      <w:marRight w:val="0"/>
                      <w:marTop w:val="0"/>
                      <w:marBottom w:val="0"/>
                      <w:divBdr>
                        <w:top w:val="none" w:sz="0" w:space="0" w:color="auto"/>
                        <w:left w:val="none" w:sz="0" w:space="0" w:color="auto"/>
                        <w:bottom w:val="none" w:sz="0" w:space="0" w:color="auto"/>
                        <w:right w:val="none" w:sz="0" w:space="0" w:color="auto"/>
                      </w:divBdr>
                      <w:divsChild>
                        <w:div w:id="635263771">
                          <w:marLeft w:val="0"/>
                          <w:marRight w:val="0"/>
                          <w:marTop w:val="0"/>
                          <w:marBottom w:val="0"/>
                          <w:divBdr>
                            <w:top w:val="none" w:sz="0" w:space="0" w:color="auto"/>
                            <w:left w:val="none" w:sz="0" w:space="0" w:color="auto"/>
                            <w:bottom w:val="none" w:sz="0" w:space="0" w:color="auto"/>
                            <w:right w:val="none" w:sz="0" w:space="0" w:color="auto"/>
                          </w:divBdr>
                          <w:divsChild>
                            <w:div w:id="154959722">
                              <w:marLeft w:val="0"/>
                              <w:marRight w:val="0"/>
                              <w:marTop w:val="0"/>
                              <w:marBottom w:val="0"/>
                              <w:divBdr>
                                <w:top w:val="none" w:sz="0" w:space="0" w:color="auto"/>
                                <w:left w:val="none" w:sz="0" w:space="0" w:color="auto"/>
                                <w:bottom w:val="none" w:sz="0" w:space="0" w:color="auto"/>
                                <w:right w:val="none" w:sz="0" w:space="0" w:color="auto"/>
                              </w:divBdr>
                              <w:divsChild>
                                <w:div w:id="1862665520">
                                  <w:marLeft w:val="0"/>
                                  <w:marRight w:val="0"/>
                                  <w:marTop w:val="0"/>
                                  <w:marBottom w:val="0"/>
                                  <w:divBdr>
                                    <w:top w:val="none" w:sz="0" w:space="0" w:color="auto"/>
                                    <w:left w:val="none" w:sz="0" w:space="0" w:color="auto"/>
                                    <w:bottom w:val="none" w:sz="0" w:space="0" w:color="auto"/>
                                    <w:right w:val="none" w:sz="0" w:space="0" w:color="auto"/>
                                  </w:divBdr>
                                  <w:divsChild>
                                    <w:div w:id="1547374759">
                                      <w:marLeft w:val="0"/>
                                      <w:marRight w:val="0"/>
                                      <w:marTop w:val="0"/>
                                      <w:marBottom w:val="0"/>
                                      <w:divBdr>
                                        <w:top w:val="none" w:sz="0" w:space="0" w:color="auto"/>
                                        <w:left w:val="none" w:sz="0" w:space="0" w:color="auto"/>
                                        <w:bottom w:val="none" w:sz="0" w:space="0" w:color="auto"/>
                                        <w:right w:val="none" w:sz="0" w:space="0" w:color="auto"/>
                                      </w:divBdr>
                                      <w:divsChild>
                                        <w:div w:id="743381570">
                                          <w:marLeft w:val="0"/>
                                          <w:marRight w:val="0"/>
                                          <w:marTop w:val="0"/>
                                          <w:marBottom w:val="0"/>
                                          <w:divBdr>
                                            <w:top w:val="none" w:sz="0" w:space="0" w:color="auto"/>
                                            <w:left w:val="none" w:sz="0" w:space="0" w:color="auto"/>
                                            <w:bottom w:val="none" w:sz="0" w:space="0" w:color="auto"/>
                                            <w:right w:val="none" w:sz="0" w:space="0" w:color="auto"/>
                                          </w:divBdr>
                                          <w:divsChild>
                                            <w:div w:id="765227417">
                                              <w:marLeft w:val="0"/>
                                              <w:marRight w:val="0"/>
                                              <w:marTop w:val="0"/>
                                              <w:marBottom w:val="0"/>
                                              <w:divBdr>
                                                <w:top w:val="none" w:sz="0" w:space="0" w:color="auto"/>
                                                <w:left w:val="none" w:sz="0" w:space="0" w:color="auto"/>
                                                <w:bottom w:val="none" w:sz="0" w:space="0" w:color="auto"/>
                                                <w:right w:val="none" w:sz="0" w:space="0" w:color="auto"/>
                                              </w:divBdr>
                                              <w:divsChild>
                                                <w:div w:id="2070877216">
                                                  <w:marLeft w:val="0"/>
                                                  <w:marRight w:val="0"/>
                                                  <w:marTop w:val="0"/>
                                                  <w:marBottom w:val="0"/>
                                                  <w:divBdr>
                                                    <w:top w:val="none" w:sz="0" w:space="0" w:color="auto"/>
                                                    <w:left w:val="none" w:sz="0" w:space="0" w:color="auto"/>
                                                    <w:bottom w:val="none" w:sz="0" w:space="0" w:color="auto"/>
                                                    <w:right w:val="none" w:sz="0" w:space="0" w:color="auto"/>
                                                  </w:divBdr>
                                                  <w:divsChild>
                                                    <w:div w:id="142506613">
                                                      <w:marLeft w:val="0"/>
                                                      <w:marRight w:val="0"/>
                                                      <w:marTop w:val="0"/>
                                                      <w:marBottom w:val="0"/>
                                                      <w:divBdr>
                                                        <w:top w:val="none" w:sz="0" w:space="0" w:color="auto"/>
                                                        <w:left w:val="none" w:sz="0" w:space="0" w:color="auto"/>
                                                        <w:bottom w:val="none" w:sz="0" w:space="0" w:color="auto"/>
                                                        <w:right w:val="none" w:sz="0" w:space="0" w:color="auto"/>
                                                      </w:divBdr>
                                                      <w:divsChild>
                                                        <w:div w:id="1313947352">
                                                          <w:marLeft w:val="0"/>
                                                          <w:marRight w:val="0"/>
                                                          <w:marTop w:val="0"/>
                                                          <w:marBottom w:val="0"/>
                                                          <w:divBdr>
                                                            <w:top w:val="none" w:sz="0" w:space="0" w:color="auto"/>
                                                            <w:left w:val="none" w:sz="0" w:space="0" w:color="auto"/>
                                                            <w:bottom w:val="none" w:sz="0" w:space="0" w:color="auto"/>
                                                            <w:right w:val="none" w:sz="0" w:space="0" w:color="auto"/>
                                                          </w:divBdr>
                                                          <w:divsChild>
                                                            <w:div w:id="747729896">
                                                              <w:marLeft w:val="0"/>
                                                              <w:marRight w:val="0"/>
                                                              <w:marTop w:val="0"/>
                                                              <w:marBottom w:val="200"/>
                                                              <w:divBdr>
                                                                <w:top w:val="none" w:sz="0" w:space="0" w:color="auto"/>
                                                                <w:left w:val="none" w:sz="0" w:space="0" w:color="auto"/>
                                                                <w:bottom w:val="none" w:sz="0" w:space="0" w:color="auto"/>
                                                                <w:right w:val="none" w:sz="0" w:space="0" w:color="auto"/>
                                                              </w:divBdr>
                                                            </w:div>
                                                            <w:div w:id="988479574">
                                                              <w:marLeft w:val="0"/>
                                                              <w:marRight w:val="0"/>
                                                              <w:marTop w:val="0"/>
                                                              <w:marBottom w:val="200"/>
                                                              <w:divBdr>
                                                                <w:top w:val="none" w:sz="0" w:space="0" w:color="auto"/>
                                                                <w:left w:val="none" w:sz="0" w:space="0" w:color="auto"/>
                                                                <w:bottom w:val="none" w:sz="0" w:space="0" w:color="auto"/>
                                                                <w:right w:val="none" w:sz="0" w:space="0" w:color="auto"/>
                                                              </w:divBdr>
                                                            </w:div>
                                                            <w:div w:id="178881630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9742947">
      <w:bodyDiv w:val="1"/>
      <w:marLeft w:val="0"/>
      <w:marRight w:val="0"/>
      <w:marTop w:val="0"/>
      <w:marBottom w:val="0"/>
      <w:divBdr>
        <w:top w:val="none" w:sz="0" w:space="0" w:color="auto"/>
        <w:left w:val="none" w:sz="0" w:space="0" w:color="auto"/>
        <w:bottom w:val="none" w:sz="0" w:space="0" w:color="auto"/>
        <w:right w:val="none" w:sz="0" w:space="0" w:color="auto"/>
      </w:divBdr>
    </w:div>
    <w:div w:id="1832939533">
      <w:marLeft w:val="0"/>
      <w:marRight w:val="0"/>
      <w:marTop w:val="0"/>
      <w:marBottom w:val="0"/>
      <w:divBdr>
        <w:top w:val="none" w:sz="0" w:space="0" w:color="auto"/>
        <w:left w:val="none" w:sz="0" w:space="0" w:color="auto"/>
        <w:bottom w:val="none" w:sz="0" w:space="0" w:color="auto"/>
        <w:right w:val="none" w:sz="0" w:space="0" w:color="auto"/>
      </w:divBdr>
      <w:divsChild>
        <w:div w:id="1832939744">
          <w:marLeft w:val="0"/>
          <w:marRight w:val="0"/>
          <w:marTop w:val="0"/>
          <w:marBottom w:val="0"/>
          <w:divBdr>
            <w:top w:val="single" w:sz="6" w:space="0" w:color="0C3C8E"/>
            <w:left w:val="single" w:sz="6" w:space="0" w:color="0C3C8E"/>
            <w:bottom w:val="single" w:sz="6" w:space="0" w:color="0C3C8E"/>
            <w:right w:val="single" w:sz="6" w:space="0" w:color="0C3C8E"/>
          </w:divBdr>
          <w:divsChild>
            <w:div w:id="1832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536">
      <w:marLeft w:val="0"/>
      <w:marRight w:val="0"/>
      <w:marTop w:val="0"/>
      <w:marBottom w:val="0"/>
      <w:divBdr>
        <w:top w:val="none" w:sz="0" w:space="0" w:color="auto"/>
        <w:left w:val="none" w:sz="0" w:space="0" w:color="auto"/>
        <w:bottom w:val="none" w:sz="0" w:space="0" w:color="auto"/>
        <w:right w:val="none" w:sz="0" w:space="0" w:color="auto"/>
      </w:divBdr>
    </w:div>
    <w:div w:id="1832939543">
      <w:marLeft w:val="0"/>
      <w:marRight w:val="0"/>
      <w:marTop w:val="0"/>
      <w:marBottom w:val="0"/>
      <w:divBdr>
        <w:top w:val="none" w:sz="0" w:space="0" w:color="auto"/>
        <w:left w:val="none" w:sz="0" w:space="0" w:color="auto"/>
        <w:bottom w:val="none" w:sz="0" w:space="0" w:color="auto"/>
        <w:right w:val="none" w:sz="0" w:space="0" w:color="auto"/>
      </w:divBdr>
    </w:div>
    <w:div w:id="1832939544">
      <w:marLeft w:val="0"/>
      <w:marRight w:val="0"/>
      <w:marTop w:val="0"/>
      <w:marBottom w:val="0"/>
      <w:divBdr>
        <w:top w:val="none" w:sz="0" w:space="0" w:color="auto"/>
        <w:left w:val="none" w:sz="0" w:space="0" w:color="auto"/>
        <w:bottom w:val="none" w:sz="0" w:space="0" w:color="auto"/>
        <w:right w:val="none" w:sz="0" w:space="0" w:color="auto"/>
      </w:divBdr>
    </w:div>
    <w:div w:id="1832939555">
      <w:marLeft w:val="0"/>
      <w:marRight w:val="0"/>
      <w:marTop w:val="0"/>
      <w:marBottom w:val="0"/>
      <w:divBdr>
        <w:top w:val="none" w:sz="0" w:space="0" w:color="auto"/>
        <w:left w:val="none" w:sz="0" w:space="0" w:color="auto"/>
        <w:bottom w:val="none" w:sz="0" w:space="0" w:color="auto"/>
        <w:right w:val="none" w:sz="0" w:space="0" w:color="auto"/>
      </w:divBdr>
      <w:divsChild>
        <w:div w:id="1832939565">
          <w:marLeft w:val="0"/>
          <w:marRight w:val="0"/>
          <w:marTop w:val="450"/>
          <w:marBottom w:val="450"/>
          <w:divBdr>
            <w:top w:val="none" w:sz="0" w:space="0" w:color="auto"/>
            <w:left w:val="none" w:sz="0" w:space="0" w:color="auto"/>
            <w:bottom w:val="none" w:sz="0" w:space="0" w:color="auto"/>
            <w:right w:val="none" w:sz="0" w:space="0" w:color="auto"/>
          </w:divBdr>
          <w:divsChild>
            <w:div w:id="1832939610">
              <w:marLeft w:val="0"/>
              <w:marRight w:val="0"/>
              <w:marTop w:val="0"/>
              <w:marBottom w:val="240"/>
              <w:divBdr>
                <w:top w:val="single" w:sz="12" w:space="4" w:color="647878"/>
                <w:left w:val="none" w:sz="0" w:space="0" w:color="auto"/>
                <w:bottom w:val="single" w:sz="6" w:space="4" w:color="647878"/>
                <w:right w:val="none" w:sz="0" w:space="0" w:color="auto"/>
              </w:divBdr>
            </w:div>
            <w:div w:id="1832939661">
              <w:marLeft w:val="0"/>
              <w:marRight w:val="0"/>
              <w:marTop w:val="0"/>
              <w:marBottom w:val="0"/>
              <w:divBdr>
                <w:top w:val="none" w:sz="0" w:space="0" w:color="auto"/>
                <w:left w:val="none" w:sz="0" w:space="0" w:color="auto"/>
                <w:bottom w:val="none" w:sz="0" w:space="0" w:color="auto"/>
                <w:right w:val="none" w:sz="0" w:space="0" w:color="auto"/>
              </w:divBdr>
              <w:divsChild>
                <w:div w:id="18329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573">
      <w:marLeft w:val="0"/>
      <w:marRight w:val="0"/>
      <w:marTop w:val="0"/>
      <w:marBottom w:val="0"/>
      <w:divBdr>
        <w:top w:val="none" w:sz="0" w:space="0" w:color="auto"/>
        <w:left w:val="none" w:sz="0" w:space="0" w:color="auto"/>
        <w:bottom w:val="none" w:sz="0" w:space="0" w:color="auto"/>
        <w:right w:val="none" w:sz="0" w:space="0" w:color="auto"/>
      </w:divBdr>
    </w:div>
    <w:div w:id="1832939574">
      <w:marLeft w:val="0"/>
      <w:marRight w:val="0"/>
      <w:marTop w:val="0"/>
      <w:marBottom w:val="0"/>
      <w:divBdr>
        <w:top w:val="none" w:sz="0" w:space="0" w:color="auto"/>
        <w:left w:val="none" w:sz="0" w:space="0" w:color="auto"/>
        <w:bottom w:val="none" w:sz="0" w:space="0" w:color="auto"/>
        <w:right w:val="none" w:sz="0" w:space="0" w:color="auto"/>
      </w:divBdr>
    </w:div>
    <w:div w:id="1832939575">
      <w:marLeft w:val="0"/>
      <w:marRight w:val="0"/>
      <w:marTop w:val="0"/>
      <w:marBottom w:val="0"/>
      <w:divBdr>
        <w:top w:val="none" w:sz="0" w:space="0" w:color="auto"/>
        <w:left w:val="none" w:sz="0" w:space="0" w:color="auto"/>
        <w:bottom w:val="none" w:sz="0" w:space="0" w:color="auto"/>
        <w:right w:val="none" w:sz="0" w:space="0" w:color="auto"/>
      </w:divBdr>
      <w:divsChild>
        <w:div w:id="1832939750">
          <w:marLeft w:val="0"/>
          <w:marRight w:val="0"/>
          <w:marTop w:val="450"/>
          <w:marBottom w:val="450"/>
          <w:divBdr>
            <w:top w:val="none" w:sz="0" w:space="0" w:color="auto"/>
            <w:left w:val="none" w:sz="0" w:space="0" w:color="auto"/>
            <w:bottom w:val="none" w:sz="0" w:space="0" w:color="auto"/>
            <w:right w:val="none" w:sz="0" w:space="0" w:color="auto"/>
          </w:divBdr>
          <w:divsChild>
            <w:div w:id="1832939566">
              <w:marLeft w:val="0"/>
              <w:marRight w:val="192"/>
              <w:marTop w:val="150"/>
              <w:marBottom w:val="150"/>
              <w:divBdr>
                <w:top w:val="none" w:sz="0" w:space="0" w:color="auto"/>
                <w:left w:val="none" w:sz="0" w:space="0" w:color="auto"/>
                <w:bottom w:val="none" w:sz="0" w:space="0" w:color="auto"/>
                <w:right w:val="none" w:sz="0" w:space="0" w:color="auto"/>
              </w:divBdr>
              <w:divsChild>
                <w:div w:id="1832939814">
                  <w:marLeft w:val="0"/>
                  <w:marRight w:val="0"/>
                  <w:marTop w:val="0"/>
                  <w:marBottom w:val="0"/>
                  <w:divBdr>
                    <w:top w:val="none" w:sz="0" w:space="0" w:color="auto"/>
                    <w:left w:val="none" w:sz="0" w:space="0" w:color="auto"/>
                    <w:bottom w:val="none" w:sz="0" w:space="0" w:color="auto"/>
                    <w:right w:val="none" w:sz="0" w:space="0" w:color="auto"/>
                  </w:divBdr>
                </w:div>
              </w:divsChild>
            </w:div>
            <w:div w:id="1832939578">
              <w:marLeft w:val="0"/>
              <w:marRight w:val="0"/>
              <w:marTop w:val="0"/>
              <w:marBottom w:val="0"/>
              <w:divBdr>
                <w:top w:val="none" w:sz="0" w:space="0" w:color="auto"/>
                <w:left w:val="none" w:sz="0" w:space="0" w:color="auto"/>
                <w:bottom w:val="none" w:sz="0" w:space="0" w:color="auto"/>
                <w:right w:val="none" w:sz="0" w:space="0" w:color="auto"/>
              </w:divBdr>
              <w:divsChild>
                <w:div w:id="1832939697">
                  <w:marLeft w:val="0"/>
                  <w:marRight w:val="0"/>
                  <w:marTop w:val="0"/>
                  <w:marBottom w:val="0"/>
                  <w:divBdr>
                    <w:top w:val="none" w:sz="0" w:space="0" w:color="auto"/>
                    <w:left w:val="none" w:sz="0" w:space="0" w:color="auto"/>
                    <w:bottom w:val="none" w:sz="0" w:space="0" w:color="auto"/>
                    <w:right w:val="none" w:sz="0" w:space="0" w:color="auto"/>
                  </w:divBdr>
                </w:div>
              </w:divsChild>
            </w:div>
            <w:div w:id="1832939876">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832939576">
      <w:marLeft w:val="0"/>
      <w:marRight w:val="0"/>
      <w:marTop w:val="0"/>
      <w:marBottom w:val="0"/>
      <w:divBdr>
        <w:top w:val="none" w:sz="0" w:space="0" w:color="auto"/>
        <w:left w:val="none" w:sz="0" w:space="0" w:color="auto"/>
        <w:bottom w:val="none" w:sz="0" w:space="0" w:color="auto"/>
        <w:right w:val="none" w:sz="0" w:space="0" w:color="auto"/>
      </w:divBdr>
      <w:divsChild>
        <w:div w:id="1832939755">
          <w:marLeft w:val="0"/>
          <w:marRight w:val="0"/>
          <w:marTop w:val="0"/>
          <w:marBottom w:val="0"/>
          <w:divBdr>
            <w:top w:val="single" w:sz="2" w:space="0" w:color="auto"/>
            <w:left w:val="single" w:sz="2" w:space="0" w:color="auto"/>
            <w:bottom w:val="single" w:sz="2" w:space="0" w:color="auto"/>
            <w:right w:val="single" w:sz="2" w:space="0" w:color="auto"/>
          </w:divBdr>
          <w:divsChild>
            <w:div w:id="1832939756">
              <w:marLeft w:val="0"/>
              <w:marRight w:val="0"/>
              <w:marTop w:val="0"/>
              <w:marBottom w:val="0"/>
              <w:divBdr>
                <w:top w:val="single" w:sz="2" w:space="0" w:color="auto"/>
                <w:left w:val="single" w:sz="2" w:space="0" w:color="auto"/>
                <w:bottom w:val="single" w:sz="2" w:space="0" w:color="auto"/>
                <w:right w:val="single" w:sz="2" w:space="0" w:color="auto"/>
              </w:divBdr>
              <w:divsChild>
                <w:div w:id="1832939882">
                  <w:marLeft w:val="0"/>
                  <w:marRight w:val="0"/>
                  <w:marTop w:val="0"/>
                  <w:marBottom w:val="0"/>
                  <w:divBdr>
                    <w:top w:val="single" w:sz="2" w:space="0" w:color="auto"/>
                    <w:left w:val="single" w:sz="2" w:space="0" w:color="auto"/>
                    <w:bottom w:val="single" w:sz="2" w:space="0" w:color="auto"/>
                    <w:right w:val="single" w:sz="2" w:space="0" w:color="auto"/>
                  </w:divBdr>
                  <w:divsChild>
                    <w:div w:id="1832939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32939577">
      <w:marLeft w:val="0"/>
      <w:marRight w:val="0"/>
      <w:marTop w:val="0"/>
      <w:marBottom w:val="0"/>
      <w:divBdr>
        <w:top w:val="none" w:sz="0" w:space="0" w:color="auto"/>
        <w:left w:val="none" w:sz="0" w:space="0" w:color="auto"/>
        <w:bottom w:val="none" w:sz="0" w:space="0" w:color="auto"/>
        <w:right w:val="none" w:sz="0" w:space="0" w:color="auto"/>
      </w:divBdr>
      <w:divsChild>
        <w:div w:id="1832939771">
          <w:marLeft w:val="0"/>
          <w:marRight w:val="0"/>
          <w:marTop w:val="450"/>
          <w:marBottom w:val="450"/>
          <w:divBdr>
            <w:top w:val="none" w:sz="0" w:space="0" w:color="auto"/>
            <w:left w:val="none" w:sz="0" w:space="0" w:color="auto"/>
            <w:bottom w:val="none" w:sz="0" w:space="0" w:color="auto"/>
            <w:right w:val="none" w:sz="0" w:space="0" w:color="auto"/>
          </w:divBdr>
          <w:divsChild>
            <w:div w:id="1832939620">
              <w:marLeft w:val="0"/>
              <w:marRight w:val="0"/>
              <w:marTop w:val="0"/>
              <w:marBottom w:val="240"/>
              <w:divBdr>
                <w:top w:val="single" w:sz="12" w:space="4" w:color="647878"/>
                <w:left w:val="none" w:sz="0" w:space="0" w:color="auto"/>
                <w:bottom w:val="single" w:sz="6" w:space="4" w:color="647878"/>
                <w:right w:val="none" w:sz="0" w:space="0" w:color="auto"/>
              </w:divBdr>
            </w:div>
            <w:div w:id="1832939709">
              <w:marLeft w:val="0"/>
              <w:marRight w:val="0"/>
              <w:marTop w:val="0"/>
              <w:marBottom w:val="0"/>
              <w:divBdr>
                <w:top w:val="none" w:sz="0" w:space="0" w:color="auto"/>
                <w:left w:val="none" w:sz="0" w:space="0" w:color="auto"/>
                <w:bottom w:val="none" w:sz="0" w:space="0" w:color="auto"/>
                <w:right w:val="none" w:sz="0" w:space="0" w:color="auto"/>
              </w:divBdr>
              <w:divsChild>
                <w:div w:id="18329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579">
      <w:marLeft w:val="0"/>
      <w:marRight w:val="0"/>
      <w:marTop w:val="0"/>
      <w:marBottom w:val="0"/>
      <w:divBdr>
        <w:top w:val="none" w:sz="0" w:space="0" w:color="auto"/>
        <w:left w:val="none" w:sz="0" w:space="0" w:color="auto"/>
        <w:bottom w:val="none" w:sz="0" w:space="0" w:color="auto"/>
        <w:right w:val="none" w:sz="0" w:space="0" w:color="auto"/>
      </w:divBdr>
      <w:divsChild>
        <w:div w:id="1832939865">
          <w:marLeft w:val="0"/>
          <w:marRight w:val="0"/>
          <w:marTop w:val="0"/>
          <w:marBottom w:val="0"/>
          <w:divBdr>
            <w:top w:val="none" w:sz="0" w:space="0" w:color="auto"/>
            <w:left w:val="none" w:sz="0" w:space="0" w:color="auto"/>
            <w:bottom w:val="none" w:sz="0" w:space="0" w:color="auto"/>
            <w:right w:val="none" w:sz="0" w:space="0" w:color="auto"/>
          </w:divBdr>
          <w:divsChild>
            <w:div w:id="1832939718">
              <w:marLeft w:val="0"/>
              <w:marRight w:val="0"/>
              <w:marTop w:val="0"/>
              <w:marBottom w:val="0"/>
              <w:divBdr>
                <w:top w:val="none" w:sz="0" w:space="0" w:color="auto"/>
                <w:left w:val="none" w:sz="0" w:space="0" w:color="auto"/>
                <w:bottom w:val="none" w:sz="0" w:space="0" w:color="auto"/>
                <w:right w:val="none" w:sz="0" w:space="0" w:color="auto"/>
              </w:divBdr>
              <w:divsChild>
                <w:div w:id="1832939571">
                  <w:marLeft w:val="0"/>
                  <w:marRight w:val="0"/>
                  <w:marTop w:val="0"/>
                  <w:marBottom w:val="0"/>
                  <w:divBdr>
                    <w:top w:val="none" w:sz="0" w:space="0" w:color="auto"/>
                    <w:left w:val="none" w:sz="0" w:space="0" w:color="auto"/>
                    <w:bottom w:val="none" w:sz="0" w:space="0" w:color="auto"/>
                    <w:right w:val="none" w:sz="0" w:space="0" w:color="auto"/>
                  </w:divBdr>
                  <w:divsChild>
                    <w:div w:id="1832939747">
                      <w:marLeft w:val="150"/>
                      <w:marRight w:val="0"/>
                      <w:marTop w:val="0"/>
                      <w:marBottom w:val="0"/>
                      <w:divBdr>
                        <w:top w:val="none" w:sz="0" w:space="0" w:color="auto"/>
                        <w:left w:val="none" w:sz="0" w:space="0" w:color="auto"/>
                        <w:bottom w:val="none" w:sz="0" w:space="0" w:color="auto"/>
                        <w:right w:val="single" w:sz="6" w:space="0" w:color="EAEAEA"/>
                      </w:divBdr>
                      <w:divsChild>
                        <w:div w:id="1832939618">
                          <w:marLeft w:val="0"/>
                          <w:marRight w:val="150"/>
                          <w:marTop w:val="150"/>
                          <w:marBottom w:val="0"/>
                          <w:divBdr>
                            <w:top w:val="none" w:sz="0" w:space="0" w:color="auto"/>
                            <w:left w:val="none" w:sz="0" w:space="0" w:color="auto"/>
                            <w:bottom w:val="none" w:sz="0" w:space="0" w:color="auto"/>
                            <w:right w:val="none" w:sz="0" w:space="0" w:color="auto"/>
                          </w:divBdr>
                          <w:divsChild>
                            <w:div w:id="1832939729">
                              <w:marLeft w:val="0"/>
                              <w:marRight w:val="75"/>
                              <w:marTop w:val="75"/>
                              <w:marBottom w:val="75"/>
                              <w:divBdr>
                                <w:top w:val="none" w:sz="0" w:space="0" w:color="auto"/>
                                <w:left w:val="none" w:sz="0" w:space="0" w:color="auto"/>
                                <w:bottom w:val="none" w:sz="0" w:space="0" w:color="auto"/>
                                <w:right w:val="none" w:sz="0" w:space="0" w:color="auto"/>
                              </w:divBdr>
                              <w:divsChild>
                                <w:div w:id="18329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939580">
      <w:marLeft w:val="0"/>
      <w:marRight w:val="0"/>
      <w:marTop w:val="0"/>
      <w:marBottom w:val="0"/>
      <w:divBdr>
        <w:top w:val="none" w:sz="0" w:space="0" w:color="auto"/>
        <w:left w:val="none" w:sz="0" w:space="0" w:color="auto"/>
        <w:bottom w:val="none" w:sz="0" w:space="0" w:color="auto"/>
        <w:right w:val="none" w:sz="0" w:space="0" w:color="auto"/>
      </w:divBdr>
      <w:divsChild>
        <w:div w:id="1832939691">
          <w:marLeft w:val="0"/>
          <w:marRight w:val="0"/>
          <w:marTop w:val="0"/>
          <w:marBottom w:val="0"/>
          <w:divBdr>
            <w:top w:val="none" w:sz="0" w:space="0" w:color="auto"/>
            <w:left w:val="none" w:sz="0" w:space="0" w:color="auto"/>
            <w:bottom w:val="none" w:sz="0" w:space="0" w:color="auto"/>
            <w:right w:val="none" w:sz="0" w:space="0" w:color="auto"/>
          </w:divBdr>
          <w:divsChild>
            <w:div w:id="1832939621">
              <w:marLeft w:val="0"/>
              <w:marRight w:val="0"/>
              <w:marTop w:val="0"/>
              <w:marBottom w:val="0"/>
              <w:divBdr>
                <w:top w:val="none" w:sz="0" w:space="0" w:color="auto"/>
                <w:left w:val="none" w:sz="0" w:space="0" w:color="auto"/>
                <w:bottom w:val="none" w:sz="0" w:space="0" w:color="auto"/>
                <w:right w:val="none" w:sz="0" w:space="0" w:color="auto"/>
              </w:divBdr>
              <w:divsChild>
                <w:div w:id="1832939878">
                  <w:marLeft w:val="0"/>
                  <w:marRight w:val="0"/>
                  <w:marTop w:val="0"/>
                  <w:marBottom w:val="0"/>
                  <w:divBdr>
                    <w:top w:val="none" w:sz="0" w:space="0" w:color="auto"/>
                    <w:left w:val="none" w:sz="0" w:space="0" w:color="auto"/>
                    <w:bottom w:val="none" w:sz="0" w:space="0" w:color="auto"/>
                    <w:right w:val="none" w:sz="0" w:space="0" w:color="auto"/>
                  </w:divBdr>
                  <w:divsChild>
                    <w:div w:id="1832939856">
                      <w:marLeft w:val="150"/>
                      <w:marRight w:val="0"/>
                      <w:marTop w:val="0"/>
                      <w:marBottom w:val="0"/>
                      <w:divBdr>
                        <w:top w:val="none" w:sz="0" w:space="0" w:color="auto"/>
                        <w:left w:val="none" w:sz="0" w:space="0" w:color="auto"/>
                        <w:bottom w:val="none" w:sz="0" w:space="0" w:color="auto"/>
                        <w:right w:val="single" w:sz="6" w:space="0" w:color="EAEAEA"/>
                      </w:divBdr>
                      <w:divsChild>
                        <w:div w:id="183293964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39584">
      <w:marLeft w:val="0"/>
      <w:marRight w:val="0"/>
      <w:marTop w:val="0"/>
      <w:marBottom w:val="0"/>
      <w:divBdr>
        <w:top w:val="none" w:sz="0" w:space="0" w:color="auto"/>
        <w:left w:val="none" w:sz="0" w:space="0" w:color="auto"/>
        <w:bottom w:val="none" w:sz="0" w:space="0" w:color="auto"/>
        <w:right w:val="none" w:sz="0" w:space="0" w:color="auto"/>
      </w:divBdr>
      <w:divsChild>
        <w:div w:id="1832939649">
          <w:marLeft w:val="0"/>
          <w:marRight w:val="0"/>
          <w:marTop w:val="0"/>
          <w:marBottom w:val="0"/>
          <w:divBdr>
            <w:top w:val="single" w:sz="6" w:space="0" w:color="0C3C8E"/>
            <w:left w:val="single" w:sz="6" w:space="0" w:color="0C3C8E"/>
            <w:bottom w:val="single" w:sz="6" w:space="0" w:color="0C3C8E"/>
            <w:right w:val="single" w:sz="6" w:space="0" w:color="0C3C8E"/>
          </w:divBdr>
          <w:divsChild>
            <w:div w:id="18329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585">
      <w:marLeft w:val="0"/>
      <w:marRight w:val="0"/>
      <w:marTop w:val="0"/>
      <w:marBottom w:val="0"/>
      <w:divBdr>
        <w:top w:val="none" w:sz="0" w:space="0" w:color="auto"/>
        <w:left w:val="none" w:sz="0" w:space="0" w:color="auto"/>
        <w:bottom w:val="none" w:sz="0" w:space="0" w:color="auto"/>
        <w:right w:val="none" w:sz="0" w:space="0" w:color="auto"/>
      </w:divBdr>
    </w:div>
    <w:div w:id="1832939587">
      <w:marLeft w:val="0"/>
      <w:marRight w:val="0"/>
      <w:marTop w:val="0"/>
      <w:marBottom w:val="0"/>
      <w:divBdr>
        <w:top w:val="none" w:sz="0" w:space="0" w:color="auto"/>
        <w:left w:val="none" w:sz="0" w:space="0" w:color="auto"/>
        <w:bottom w:val="none" w:sz="0" w:space="0" w:color="auto"/>
        <w:right w:val="none" w:sz="0" w:space="0" w:color="auto"/>
      </w:divBdr>
      <w:divsChild>
        <w:div w:id="1832939590">
          <w:marLeft w:val="0"/>
          <w:marRight w:val="0"/>
          <w:marTop w:val="450"/>
          <w:marBottom w:val="450"/>
          <w:divBdr>
            <w:top w:val="none" w:sz="0" w:space="0" w:color="auto"/>
            <w:left w:val="none" w:sz="0" w:space="0" w:color="auto"/>
            <w:bottom w:val="none" w:sz="0" w:space="0" w:color="auto"/>
            <w:right w:val="none" w:sz="0" w:space="0" w:color="auto"/>
          </w:divBdr>
          <w:divsChild>
            <w:div w:id="1832939724">
              <w:marLeft w:val="0"/>
              <w:marRight w:val="0"/>
              <w:marTop w:val="0"/>
              <w:marBottom w:val="240"/>
              <w:divBdr>
                <w:top w:val="single" w:sz="12" w:space="4" w:color="647878"/>
                <w:left w:val="none" w:sz="0" w:space="0" w:color="auto"/>
                <w:bottom w:val="single" w:sz="6" w:space="4" w:color="647878"/>
                <w:right w:val="none" w:sz="0" w:space="0" w:color="auto"/>
              </w:divBdr>
            </w:div>
            <w:div w:id="1832939793">
              <w:marLeft w:val="0"/>
              <w:marRight w:val="0"/>
              <w:marTop w:val="0"/>
              <w:marBottom w:val="0"/>
              <w:divBdr>
                <w:top w:val="none" w:sz="0" w:space="0" w:color="auto"/>
                <w:left w:val="none" w:sz="0" w:space="0" w:color="auto"/>
                <w:bottom w:val="none" w:sz="0" w:space="0" w:color="auto"/>
                <w:right w:val="none" w:sz="0" w:space="0" w:color="auto"/>
              </w:divBdr>
              <w:divsChild>
                <w:div w:id="18329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588">
      <w:marLeft w:val="0"/>
      <w:marRight w:val="0"/>
      <w:marTop w:val="0"/>
      <w:marBottom w:val="0"/>
      <w:divBdr>
        <w:top w:val="none" w:sz="0" w:space="0" w:color="auto"/>
        <w:left w:val="none" w:sz="0" w:space="0" w:color="auto"/>
        <w:bottom w:val="none" w:sz="0" w:space="0" w:color="auto"/>
        <w:right w:val="none" w:sz="0" w:space="0" w:color="auto"/>
      </w:divBdr>
      <w:divsChild>
        <w:div w:id="1832939612">
          <w:marLeft w:val="0"/>
          <w:marRight w:val="0"/>
          <w:marTop w:val="0"/>
          <w:marBottom w:val="0"/>
          <w:divBdr>
            <w:top w:val="single" w:sz="6" w:space="0" w:color="0C3C8E"/>
            <w:left w:val="single" w:sz="6" w:space="0" w:color="0C3C8E"/>
            <w:bottom w:val="single" w:sz="6" w:space="0" w:color="0C3C8E"/>
            <w:right w:val="single" w:sz="6" w:space="0" w:color="0C3C8E"/>
          </w:divBdr>
          <w:divsChild>
            <w:div w:id="18329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591">
      <w:marLeft w:val="0"/>
      <w:marRight w:val="0"/>
      <w:marTop w:val="0"/>
      <w:marBottom w:val="0"/>
      <w:divBdr>
        <w:top w:val="none" w:sz="0" w:space="0" w:color="auto"/>
        <w:left w:val="none" w:sz="0" w:space="0" w:color="auto"/>
        <w:bottom w:val="none" w:sz="0" w:space="0" w:color="auto"/>
        <w:right w:val="none" w:sz="0" w:space="0" w:color="auto"/>
      </w:divBdr>
      <w:divsChild>
        <w:div w:id="1832939592">
          <w:marLeft w:val="0"/>
          <w:marRight w:val="0"/>
          <w:marTop w:val="0"/>
          <w:marBottom w:val="0"/>
          <w:divBdr>
            <w:top w:val="none" w:sz="0" w:space="0" w:color="auto"/>
            <w:left w:val="none" w:sz="0" w:space="0" w:color="auto"/>
            <w:bottom w:val="none" w:sz="0" w:space="0" w:color="auto"/>
            <w:right w:val="none" w:sz="0" w:space="0" w:color="auto"/>
          </w:divBdr>
          <w:divsChild>
            <w:div w:id="1832939656">
              <w:marLeft w:val="0"/>
              <w:marRight w:val="0"/>
              <w:marTop w:val="150"/>
              <w:marBottom w:val="150"/>
              <w:divBdr>
                <w:top w:val="none" w:sz="0" w:space="0" w:color="auto"/>
                <w:left w:val="none" w:sz="0" w:space="0" w:color="auto"/>
                <w:bottom w:val="dotted" w:sz="12" w:space="4" w:color="CDDEF4"/>
                <w:right w:val="none" w:sz="0" w:space="0" w:color="auto"/>
              </w:divBdr>
              <w:divsChild>
                <w:div w:id="1832939682">
                  <w:marLeft w:val="0"/>
                  <w:marRight w:val="0"/>
                  <w:marTop w:val="0"/>
                  <w:marBottom w:val="0"/>
                  <w:divBdr>
                    <w:top w:val="none" w:sz="0" w:space="0" w:color="auto"/>
                    <w:left w:val="none" w:sz="0" w:space="0" w:color="auto"/>
                    <w:bottom w:val="none" w:sz="0" w:space="0" w:color="auto"/>
                    <w:right w:val="dotted" w:sz="6" w:space="0" w:color="CCCCCC"/>
                  </w:divBdr>
                </w:div>
                <w:div w:id="183293987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832939594">
      <w:marLeft w:val="0"/>
      <w:marRight w:val="0"/>
      <w:marTop w:val="0"/>
      <w:marBottom w:val="0"/>
      <w:divBdr>
        <w:top w:val="none" w:sz="0" w:space="0" w:color="auto"/>
        <w:left w:val="none" w:sz="0" w:space="0" w:color="auto"/>
        <w:bottom w:val="none" w:sz="0" w:space="0" w:color="auto"/>
        <w:right w:val="none" w:sz="0" w:space="0" w:color="auto"/>
      </w:divBdr>
    </w:div>
    <w:div w:id="1832939596">
      <w:marLeft w:val="0"/>
      <w:marRight w:val="0"/>
      <w:marTop w:val="0"/>
      <w:marBottom w:val="0"/>
      <w:divBdr>
        <w:top w:val="none" w:sz="0" w:space="0" w:color="auto"/>
        <w:left w:val="none" w:sz="0" w:space="0" w:color="auto"/>
        <w:bottom w:val="none" w:sz="0" w:space="0" w:color="auto"/>
        <w:right w:val="none" w:sz="0" w:space="0" w:color="auto"/>
      </w:divBdr>
    </w:div>
    <w:div w:id="1832939598">
      <w:marLeft w:val="0"/>
      <w:marRight w:val="0"/>
      <w:marTop w:val="0"/>
      <w:marBottom w:val="0"/>
      <w:divBdr>
        <w:top w:val="none" w:sz="0" w:space="0" w:color="auto"/>
        <w:left w:val="none" w:sz="0" w:space="0" w:color="auto"/>
        <w:bottom w:val="none" w:sz="0" w:space="0" w:color="auto"/>
        <w:right w:val="none" w:sz="0" w:space="0" w:color="auto"/>
      </w:divBdr>
      <w:divsChild>
        <w:div w:id="1832939836">
          <w:marLeft w:val="0"/>
          <w:marRight w:val="0"/>
          <w:marTop w:val="0"/>
          <w:marBottom w:val="0"/>
          <w:divBdr>
            <w:top w:val="none" w:sz="0" w:space="0" w:color="auto"/>
            <w:left w:val="none" w:sz="0" w:space="0" w:color="auto"/>
            <w:bottom w:val="none" w:sz="0" w:space="0" w:color="auto"/>
            <w:right w:val="none" w:sz="0" w:space="0" w:color="auto"/>
          </w:divBdr>
          <w:divsChild>
            <w:div w:id="1832939622">
              <w:marLeft w:val="0"/>
              <w:marRight w:val="0"/>
              <w:marTop w:val="0"/>
              <w:marBottom w:val="0"/>
              <w:divBdr>
                <w:top w:val="none" w:sz="0" w:space="0" w:color="auto"/>
                <w:left w:val="none" w:sz="0" w:space="0" w:color="auto"/>
                <w:bottom w:val="none" w:sz="0" w:space="0" w:color="auto"/>
                <w:right w:val="none" w:sz="0" w:space="0" w:color="auto"/>
              </w:divBdr>
              <w:divsChild>
                <w:div w:id="1832939787">
                  <w:marLeft w:val="0"/>
                  <w:marRight w:val="0"/>
                  <w:marTop w:val="0"/>
                  <w:marBottom w:val="0"/>
                  <w:divBdr>
                    <w:top w:val="none" w:sz="0" w:space="0" w:color="auto"/>
                    <w:left w:val="none" w:sz="0" w:space="0" w:color="auto"/>
                    <w:bottom w:val="none" w:sz="0" w:space="0" w:color="auto"/>
                    <w:right w:val="none" w:sz="0" w:space="0" w:color="auto"/>
                  </w:divBdr>
                  <w:divsChild>
                    <w:div w:id="1832939767">
                      <w:marLeft w:val="0"/>
                      <w:marRight w:val="0"/>
                      <w:marTop w:val="0"/>
                      <w:marBottom w:val="0"/>
                      <w:divBdr>
                        <w:top w:val="none" w:sz="0" w:space="0" w:color="auto"/>
                        <w:left w:val="none" w:sz="0" w:space="0" w:color="auto"/>
                        <w:bottom w:val="none" w:sz="0" w:space="0" w:color="auto"/>
                        <w:right w:val="none" w:sz="0" w:space="0" w:color="auto"/>
                      </w:divBdr>
                      <w:divsChild>
                        <w:div w:id="1832939542">
                          <w:marLeft w:val="0"/>
                          <w:marRight w:val="0"/>
                          <w:marTop w:val="0"/>
                          <w:marBottom w:val="0"/>
                          <w:divBdr>
                            <w:top w:val="none" w:sz="0" w:space="0" w:color="auto"/>
                            <w:left w:val="none" w:sz="0" w:space="0" w:color="auto"/>
                            <w:bottom w:val="none" w:sz="0" w:space="0" w:color="auto"/>
                            <w:right w:val="none" w:sz="0" w:space="0" w:color="auto"/>
                          </w:divBdr>
                          <w:divsChild>
                            <w:div w:id="1832939602">
                              <w:marLeft w:val="0"/>
                              <w:marRight w:val="0"/>
                              <w:marTop w:val="0"/>
                              <w:marBottom w:val="0"/>
                              <w:divBdr>
                                <w:top w:val="none" w:sz="0" w:space="0" w:color="auto"/>
                                <w:left w:val="none" w:sz="0" w:space="0" w:color="auto"/>
                                <w:bottom w:val="none" w:sz="0" w:space="0" w:color="auto"/>
                                <w:right w:val="none" w:sz="0" w:space="0" w:color="auto"/>
                              </w:divBdr>
                              <w:divsChild>
                                <w:div w:id="1832939818">
                                  <w:marLeft w:val="0"/>
                                  <w:marRight w:val="0"/>
                                  <w:marTop w:val="0"/>
                                  <w:marBottom w:val="0"/>
                                  <w:divBdr>
                                    <w:top w:val="none" w:sz="0" w:space="0" w:color="auto"/>
                                    <w:left w:val="none" w:sz="0" w:space="0" w:color="auto"/>
                                    <w:bottom w:val="none" w:sz="0" w:space="0" w:color="auto"/>
                                    <w:right w:val="none" w:sz="0" w:space="0" w:color="auto"/>
                                  </w:divBdr>
                                  <w:divsChild>
                                    <w:div w:id="18329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939615">
      <w:marLeft w:val="0"/>
      <w:marRight w:val="0"/>
      <w:marTop w:val="0"/>
      <w:marBottom w:val="0"/>
      <w:divBdr>
        <w:top w:val="none" w:sz="0" w:space="0" w:color="auto"/>
        <w:left w:val="none" w:sz="0" w:space="0" w:color="auto"/>
        <w:bottom w:val="none" w:sz="0" w:space="0" w:color="auto"/>
        <w:right w:val="none" w:sz="0" w:space="0" w:color="auto"/>
      </w:divBdr>
    </w:div>
    <w:div w:id="1832939616">
      <w:marLeft w:val="0"/>
      <w:marRight w:val="0"/>
      <w:marTop w:val="0"/>
      <w:marBottom w:val="0"/>
      <w:divBdr>
        <w:top w:val="none" w:sz="0" w:space="0" w:color="auto"/>
        <w:left w:val="none" w:sz="0" w:space="0" w:color="auto"/>
        <w:bottom w:val="none" w:sz="0" w:space="0" w:color="auto"/>
        <w:right w:val="none" w:sz="0" w:space="0" w:color="auto"/>
      </w:divBdr>
      <w:divsChild>
        <w:div w:id="1832939531">
          <w:marLeft w:val="0"/>
          <w:marRight w:val="0"/>
          <w:marTop w:val="0"/>
          <w:marBottom w:val="0"/>
          <w:divBdr>
            <w:top w:val="none" w:sz="0" w:space="0" w:color="auto"/>
            <w:left w:val="none" w:sz="0" w:space="0" w:color="auto"/>
            <w:bottom w:val="none" w:sz="0" w:space="0" w:color="auto"/>
            <w:right w:val="none" w:sz="0" w:space="0" w:color="auto"/>
          </w:divBdr>
        </w:div>
        <w:div w:id="1832939562">
          <w:marLeft w:val="0"/>
          <w:marRight w:val="0"/>
          <w:marTop w:val="0"/>
          <w:marBottom w:val="0"/>
          <w:divBdr>
            <w:top w:val="none" w:sz="0" w:space="0" w:color="auto"/>
            <w:left w:val="none" w:sz="0" w:space="0" w:color="auto"/>
            <w:bottom w:val="none" w:sz="0" w:space="0" w:color="auto"/>
            <w:right w:val="none" w:sz="0" w:space="0" w:color="auto"/>
          </w:divBdr>
        </w:div>
        <w:div w:id="1832939589">
          <w:marLeft w:val="0"/>
          <w:marRight w:val="0"/>
          <w:marTop w:val="0"/>
          <w:marBottom w:val="0"/>
          <w:divBdr>
            <w:top w:val="none" w:sz="0" w:space="0" w:color="auto"/>
            <w:left w:val="none" w:sz="0" w:space="0" w:color="auto"/>
            <w:bottom w:val="none" w:sz="0" w:space="0" w:color="auto"/>
            <w:right w:val="none" w:sz="0" w:space="0" w:color="auto"/>
          </w:divBdr>
        </w:div>
      </w:divsChild>
    </w:div>
    <w:div w:id="1832939631">
      <w:marLeft w:val="0"/>
      <w:marRight w:val="0"/>
      <w:marTop w:val="0"/>
      <w:marBottom w:val="0"/>
      <w:divBdr>
        <w:top w:val="none" w:sz="0" w:space="0" w:color="auto"/>
        <w:left w:val="none" w:sz="0" w:space="0" w:color="auto"/>
        <w:bottom w:val="none" w:sz="0" w:space="0" w:color="auto"/>
        <w:right w:val="none" w:sz="0" w:space="0" w:color="auto"/>
      </w:divBdr>
    </w:div>
    <w:div w:id="1832939634">
      <w:marLeft w:val="0"/>
      <w:marRight w:val="0"/>
      <w:marTop w:val="0"/>
      <w:marBottom w:val="0"/>
      <w:divBdr>
        <w:top w:val="none" w:sz="0" w:space="0" w:color="auto"/>
        <w:left w:val="none" w:sz="0" w:space="0" w:color="auto"/>
        <w:bottom w:val="none" w:sz="0" w:space="0" w:color="auto"/>
        <w:right w:val="none" w:sz="0" w:space="0" w:color="auto"/>
      </w:divBdr>
      <w:divsChild>
        <w:div w:id="1832939595">
          <w:marLeft w:val="0"/>
          <w:marRight w:val="0"/>
          <w:marTop w:val="450"/>
          <w:marBottom w:val="450"/>
          <w:divBdr>
            <w:top w:val="none" w:sz="0" w:space="0" w:color="auto"/>
            <w:left w:val="none" w:sz="0" w:space="0" w:color="auto"/>
            <w:bottom w:val="none" w:sz="0" w:space="0" w:color="auto"/>
            <w:right w:val="none" w:sz="0" w:space="0" w:color="auto"/>
          </w:divBdr>
          <w:divsChild>
            <w:div w:id="1832939599">
              <w:marLeft w:val="0"/>
              <w:marRight w:val="0"/>
              <w:marTop w:val="0"/>
              <w:marBottom w:val="0"/>
              <w:divBdr>
                <w:top w:val="none" w:sz="0" w:space="0" w:color="auto"/>
                <w:left w:val="none" w:sz="0" w:space="0" w:color="auto"/>
                <w:bottom w:val="none" w:sz="0" w:space="0" w:color="auto"/>
                <w:right w:val="none" w:sz="0" w:space="0" w:color="auto"/>
              </w:divBdr>
              <w:divsChild>
                <w:div w:id="1832939704">
                  <w:marLeft w:val="0"/>
                  <w:marRight w:val="0"/>
                  <w:marTop w:val="0"/>
                  <w:marBottom w:val="0"/>
                  <w:divBdr>
                    <w:top w:val="none" w:sz="0" w:space="0" w:color="auto"/>
                    <w:left w:val="none" w:sz="0" w:space="0" w:color="auto"/>
                    <w:bottom w:val="none" w:sz="0" w:space="0" w:color="auto"/>
                    <w:right w:val="none" w:sz="0" w:space="0" w:color="auto"/>
                  </w:divBdr>
                </w:div>
              </w:divsChild>
            </w:div>
            <w:div w:id="1832939609">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832939636">
      <w:marLeft w:val="0"/>
      <w:marRight w:val="0"/>
      <w:marTop w:val="0"/>
      <w:marBottom w:val="0"/>
      <w:divBdr>
        <w:top w:val="none" w:sz="0" w:space="0" w:color="auto"/>
        <w:left w:val="none" w:sz="0" w:space="0" w:color="auto"/>
        <w:bottom w:val="none" w:sz="0" w:space="0" w:color="auto"/>
        <w:right w:val="none" w:sz="0" w:space="0" w:color="auto"/>
      </w:divBdr>
    </w:div>
    <w:div w:id="1832939638">
      <w:marLeft w:val="0"/>
      <w:marRight w:val="0"/>
      <w:marTop w:val="0"/>
      <w:marBottom w:val="0"/>
      <w:divBdr>
        <w:top w:val="none" w:sz="0" w:space="0" w:color="auto"/>
        <w:left w:val="none" w:sz="0" w:space="0" w:color="auto"/>
        <w:bottom w:val="none" w:sz="0" w:space="0" w:color="auto"/>
        <w:right w:val="none" w:sz="0" w:space="0" w:color="auto"/>
      </w:divBdr>
    </w:div>
    <w:div w:id="1832939641">
      <w:marLeft w:val="0"/>
      <w:marRight w:val="0"/>
      <w:marTop w:val="0"/>
      <w:marBottom w:val="0"/>
      <w:divBdr>
        <w:top w:val="none" w:sz="0" w:space="0" w:color="auto"/>
        <w:left w:val="none" w:sz="0" w:space="0" w:color="auto"/>
        <w:bottom w:val="none" w:sz="0" w:space="0" w:color="auto"/>
        <w:right w:val="none" w:sz="0" w:space="0" w:color="auto"/>
      </w:divBdr>
    </w:div>
    <w:div w:id="1832939645">
      <w:marLeft w:val="0"/>
      <w:marRight w:val="0"/>
      <w:marTop w:val="0"/>
      <w:marBottom w:val="0"/>
      <w:divBdr>
        <w:top w:val="none" w:sz="0" w:space="0" w:color="auto"/>
        <w:left w:val="none" w:sz="0" w:space="0" w:color="auto"/>
        <w:bottom w:val="none" w:sz="0" w:space="0" w:color="auto"/>
        <w:right w:val="none" w:sz="0" w:space="0" w:color="auto"/>
      </w:divBdr>
    </w:div>
    <w:div w:id="1832939652">
      <w:marLeft w:val="0"/>
      <w:marRight w:val="0"/>
      <w:marTop w:val="0"/>
      <w:marBottom w:val="0"/>
      <w:divBdr>
        <w:top w:val="none" w:sz="0" w:space="0" w:color="auto"/>
        <w:left w:val="none" w:sz="0" w:space="0" w:color="auto"/>
        <w:bottom w:val="none" w:sz="0" w:space="0" w:color="auto"/>
        <w:right w:val="none" w:sz="0" w:space="0" w:color="auto"/>
      </w:divBdr>
      <w:divsChild>
        <w:div w:id="1832939537">
          <w:marLeft w:val="0"/>
          <w:marRight w:val="0"/>
          <w:marTop w:val="0"/>
          <w:marBottom w:val="0"/>
          <w:divBdr>
            <w:top w:val="single" w:sz="6" w:space="0" w:color="0C3C8E"/>
            <w:left w:val="single" w:sz="6" w:space="0" w:color="0C3C8E"/>
            <w:bottom w:val="single" w:sz="6" w:space="0" w:color="0C3C8E"/>
            <w:right w:val="single" w:sz="6" w:space="0" w:color="0C3C8E"/>
          </w:divBdr>
          <w:divsChild>
            <w:div w:id="18329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657">
      <w:marLeft w:val="0"/>
      <w:marRight w:val="0"/>
      <w:marTop w:val="0"/>
      <w:marBottom w:val="0"/>
      <w:divBdr>
        <w:top w:val="none" w:sz="0" w:space="0" w:color="auto"/>
        <w:left w:val="none" w:sz="0" w:space="0" w:color="auto"/>
        <w:bottom w:val="none" w:sz="0" w:space="0" w:color="auto"/>
        <w:right w:val="none" w:sz="0" w:space="0" w:color="auto"/>
      </w:divBdr>
      <w:divsChild>
        <w:div w:id="1832939629">
          <w:marLeft w:val="0"/>
          <w:marRight w:val="0"/>
          <w:marTop w:val="0"/>
          <w:marBottom w:val="0"/>
          <w:divBdr>
            <w:top w:val="none" w:sz="0" w:space="0" w:color="auto"/>
            <w:left w:val="none" w:sz="0" w:space="0" w:color="auto"/>
            <w:bottom w:val="none" w:sz="0" w:space="0" w:color="auto"/>
            <w:right w:val="none" w:sz="0" w:space="0" w:color="auto"/>
          </w:divBdr>
          <w:divsChild>
            <w:div w:id="1832939624">
              <w:marLeft w:val="0"/>
              <w:marRight w:val="0"/>
              <w:marTop w:val="0"/>
              <w:marBottom w:val="0"/>
              <w:divBdr>
                <w:top w:val="none" w:sz="0" w:space="0" w:color="auto"/>
                <w:left w:val="none" w:sz="0" w:space="0" w:color="auto"/>
                <w:bottom w:val="none" w:sz="0" w:space="0" w:color="auto"/>
                <w:right w:val="none" w:sz="0" w:space="0" w:color="auto"/>
              </w:divBdr>
              <w:divsChild>
                <w:div w:id="1832939687">
                  <w:marLeft w:val="0"/>
                  <w:marRight w:val="0"/>
                  <w:marTop w:val="0"/>
                  <w:marBottom w:val="0"/>
                  <w:divBdr>
                    <w:top w:val="none" w:sz="0" w:space="0" w:color="auto"/>
                    <w:left w:val="none" w:sz="0" w:space="0" w:color="auto"/>
                    <w:bottom w:val="none" w:sz="0" w:space="0" w:color="auto"/>
                    <w:right w:val="none" w:sz="0" w:space="0" w:color="auto"/>
                  </w:divBdr>
                  <w:divsChild>
                    <w:div w:id="1832939762">
                      <w:marLeft w:val="150"/>
                      <w:marRight w:val="0"/>
                      <w:marTop w:val="0"/>
                      <w:marBottom w:val="0"/>
                      <w:divBdr>
                        <w:top w:val="none" w:sz="0" w:space="0" w:color="auto"/>
                        <w:left w:val="none" w:sz="0" w:space="0" w:color="auto"/>
                        <w:bottom w:val="none" w:sz="0" w:space="0" w:color="auto"/>
                        <w:right w:val="single" w:sz="6" w:space="0" w:color="EAEAEA"/>
                      </w:divBdr>
                      <w:divsChild>
                        <w:div w:id="1832939802">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39658">
      <w:marLeft w:val="0"/>
      <w:marRight w:val="0"/>
      <w:marTop w:val="0"/>
      <w:marBottom w:val="0"/>
      <w:divBdr>
        <w:top w:val="none" w:sz="0" w:space="0" w:color="auto"/>
        <w:left w:val="none" w:sz="0" w:space="0" w:color="auto"/>
        <w:bottom w:val="none" w:sz="0" w:space="0" w:color="auto"/>
        <w:right w:val="none" w:sz="0" w:space="0" w:color="auto"/>
      </w:divBdr>
      <w:divsChild>
        <w:div w:id="1832939702">
          <w:marLeft w:val="0"/>
          <w:marRight w:val="0"/>
          <w:marTop w:val="0"/>
          <w:marBottom w:val="0"/>
          <w:divBdr>
            <w:top w:val="none" w:sz="0" w:space="0" w:color="auto"/>
            <w:left w:val="none" w:sz="0" w:space="0" w:color="auto"/>
            <w:bottom w:val="none" w:sz="0" w:space="0" w:color="auto"/>
            <w:right w:val="none" w:sz="0" w:space="0" w:color="auto"/>
          </w:divBdr>
          <w:divsChild>
            <w:div w:id="1832939736">
              <w:marLeft w:val="0"/>
              <w:marRight w:val="0"/>
              <w:marTop w:val="0"/>
              <w:marBottom w:val="0"/>
              <w:divBdr>
                <w:top w:val="none" w:sz="0" w:space="0" w:color="auto"/>
                <w:left w:val="none" w:sz="0" w:space="0" w:color="auto"/>
                <w:bottom w:val="none" w:sz="0" w:space="0" w:color="auto"/>
                <w:right w:val="none" w:sz="0" w:space="0" w:color="auto"/>
              </w:divBdr>
              <w:divsChild>
                <w:div w:id="1832939738">
                  <w:marLeft w:val="0"/>
                  <w:marRight w:val="0"/>
                  <w:marTop w:val="0"/>
                  <w:marBottom w:val="0"/>
                  <w:divBdr>
                    <w:top w:val="none" w:sz="0" w:space="0" w:color="auto"/>
                    <w:left w:val="none" w:sz="0" w:space="0" w:color="auto"/>
                    <w:bottom w:val="none" w:sz="0" w:space="0" w:color="auto"/>
                    <w:right w:val="none" w:sz="0" w:space="0" w:color="auto"/>
                  </w:divBdr>
                  <w:divsChild>
                    <w:div w:id="1832939662">
                      <w:marLeft w:val="150"/>
                      <w:marRight w:val="0"/>
                      <w:marTop w:val="0"/>
                      <w:marBottom w:val="0"/>
                      <w:divBdr>
                        <w:top w:val="none" w:sz="0" w:space="0" w:color="auto"/>
                        <w:left w:val="none" w:sz="0" w:space="0" w:color="auto"/>
                        <w:bottom w:val="none" w:sz="0" w:space="0" w:color="auto"/>
                        <w:right w:val="single" w:sz="6" w:space="0" w:color="EAEAEA"/>
                      </w:divBdr>
                      <w:divsChild>
                        <w:div w:id="1832939614">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39663">
      <w:marLeft w:val="0"/>
      <w:marRight w:val="0"/>
      <w:marTop w:val="0"/>
      <w:marBottom w:val="240"/>
      <w:divBdr>
        <w:top w:val="single" w:sz="12" w:space="4" w:color="647878"/>
        <w:left w:val="none" w:sz="0" w:space="0" w:color="auto"/>
        <w:bottom w:val="single" w:sz="6" w:space="4" w:color="647878"/>
        <w:right w:val="none" w:sz="0" w:space="0" w:color="auto"/>
      </w:divBdr>
    </w:div>
    <w:div w:id="1832939665">
      <w:marLeft w:val="0"/>
      <w:marRight w:val="0"/>
      <w:marTop w:val="0"/>
      <w:marBottom w:val="0"/>
      <w:divBdr>
        <w:top w:val="none" w:sz="0" w:space="0" w:color="auto"/>
        <w:left w:val="none" w:sz="0" w:space="0" w:color="auto"/>
        <w:bottom w:val="none" w:sz="0" w:space="0" w:color="auto"/>
        <w:right w:val="none" w:sz="0" w:space="0" w:color="auto"/>
      </w:divBdr>
      <w:divsChild>
        <w:div w:id="1832939832">
          <w:marLeft w:val="0"/>
          <w:marRight w:val="0"/>
          <w:marTop w:val="0"/>
          <w:marBottom w:val="0"/>
          <w:divBdr>
            <w:top w:val="none" w:sz="0" w:space="0" w:color="auto"/>
            <w:left w:val="none" w:sz="0" w:space="0" w:color="auto"/>
            <w:bottom w:val="none" w:sz="0" w:space="0" w:color="auto"/>
            <w:right w:val="none" w:sz="0" w:space="0" w:color="auto"/>
          </w:divBdr>
          <w:divsChild>
            <w:div w:id="1832939703">
              <w:marLeft w:val="0"/>
              <w:marRight w:val="0"/>
              <w:marTop w:val="0"/>
              <w:marBottom w:val="0"/>
              <w:divBdr>
                <w:top w:val="none" w:sz="0" w:space="0" w:color="auto"/>
                <w:left w:val="none" w:sz="0" w:space="0" w:color="auto"/>
                <w:bottom w:val="none" w:sz="0" w:space="0" w:color="auto"/>
                <w:right w:val="none" w:sz="0" w:space="0" w:color="auto"/>
              </w:divBdr>
              <w:divsChild>
                <w:div w:id="1832939648">
                  <w:marLeft w:val="150"/>
                  <w:marRight w:val="0"/>
                  <w:marTop w:val="75"/>
                  <w:marBottom w:val="0"/>
                  <w:divBdr>
                    <w:top w:val="none" w:sz="0" w:space="0" w:color="auto"/>
                    <w:left w:val="none" w:sz="0" w:space="0" w:color="auto"/>
                    <w:bottom w:val="none" w:sz="0" w:space="0" w:color="auto"/>
                    <w:right w:val="none" w:sz="0" w:space="0" w:color="auto"/>
                  </w:divBdr>
                  <w:divsChild>
                    <w:div w:id="1832939667">
                      <w:marLeft w:val="0"/>
                      <w:marRight w:val="0"/>
                      <w:marTop w:val="0"/>
                      <w:marBottom w:val="0"/>
                      <w:divBdr>
                        <w:top w:val="none" w:sz="0" w:space="0" w:color="auto"/>
                        <w:left w:val="none" w:sz="0" w:space="0" w:color="auto"/>
                        <w:bottom w:val="none" w:sz="0" w:space="0" w:color="auto"/>
                        <w:right w:val="none" w:sz="0" w:space="0" w:color="auto"/>
                      </w:divBdr>
                      <w:divsChild>
                        <w:div w:id="1832939637">
                          <w:marLeft w:val="0"/>
                          <w:marRight w:val="0"/>
                          <w:marTop w:val="0"/>
                          <w:marBottom w:val="0"/>
                          <w:divBdr>
                            <w:top w:val="none" w:sz="0" w:space="0" w:color="auto"/>
                            <w:left w:val="none" w:sz="0" w:space="0" w:color="auto"/>
                            <w:bottom w:val="none" w:sz="0" w:space="0" w:color="auto"/>
                            <w:right w:val="none" w:sz="0" w:space="0" w:color="auto"/>
                          </w:divBdr>
                          <w:divsChild>
                            <w:div w:id="1832939839">
                              <w:marLeft w:val="0"/>
                              <w:marRight w:val="0"/>
                              <w:marTop w:val="0"/>
                              <w:marBottom w:val="0"/>
                              <w:divBdr>
                                <w:top w:val="none" w:sz="0" w:space="0" w:color="auto"/>
                                <w:left w:val="none" w:sz="0" w:space="0" w:color="auto"/>
                                <w:bottom w:val="none" w:sz="0" w:space="0" w:color="auto"/>
                                <w:right w:val="none" w:sz="0" w:space="0" w:color="auto"/>
                              </w:divBdr>
                              <w:divsChild>
                                <w:div w:id="1832939884">
                                  <w:marLeft w:val="0"/>
                                  <w:marRight w:val="0"/>
                                  <w:marTop w:val="0"/>
                                  <w:marBottom w:val="0"/>
                                  <w:divBdr>
                                    <w:top w:val="none" w:sz="0" w:space="0" w:color="auto"/>
                                    <w:left w:val="none" w:sz="0" w:space="0" w:color="auto"/>
                                    <w:bottom w:val="none" w:sz="0" w:space="0" w:color="auto"/>
                                    <w:right w:val="none" w:sz="0" w:space="0" w:color="auto"/>
                                  </w:divBdr>
                                  <w:divsChild>
                                    <w:div w:id="1832939673">
                                      <w:marLeft w:val="0"/>
                                      <w:marRight w:val="0"/>
                                      <w:marTop w:val="0"/>
                                      <w:marBottom w:val="0"/>
                                      <w:divBdr>
                                        <w:top w:val="none" w:sz="0" w:space="0" w:color="auto"/>
                                        <w:left w:val="none" w:sz="0" w:space="0" w:color="auto"/>
                                        <w:bottom w:val="none" w:sz="0" w:space="0" w:color="auto"/>
                                        <w:right w:val="none" w:sz="0" w:space="0" w:color="auto"/>
                                      </w:divBdr>
                                      <w:divsChild>
                                        <w:div w:id="1832939646">
                                          <w:marLeft w:val="0"/>
                                          <w:marRight w:val="0"/>
                                          <w:marTop w:val="0"/>
                                          <w:marBottom w:val="0"/>
                                          <w:divBdr>
                                            <w:top w:val="none" w:sz="0" w:space="0" w:color="auto"/>
                                            <w:left w:val="none" w:sz="0" w:space="0" w:color="auto"/>
                                            <w:bottom w:val="none" w:sz="0" w:space="0" w:color="auto"/>
                                            <w:right w:val="none" w:sz="0" w:space="0" w:color="auto"/>
                                          </w:divBdr>
                                          <w:divsChild>
                                            <w:div w:id="1832939727">
                                              <w:marLeft w:val="0"/>
                                              <w:marRight w:val="0"/>
                                              <w:marTop w:val="0"/>
                                              <w:marBottom w:val="0"/>
                                              <w:divBdr>
                                                <w:top w:val="none" w:sz="0" w:space="0" w:color="auto"/>
                                                <w:left w:val="none" w:sz="0" w:space="0" w:color="auto"/>
                                                <w:bottom w:val="none" w:sz="0" w:space="0" w:color="auto"/>
                                                <w:right w:val="none" w:sz="0" w:space="0" w:color="auto"/>
                                              </w:divBdr>
                                              <w:divsChild>
                                                <w:div w:id="1832939583">
                                                  <w:marLeft w:val="0"/>
                                                  <w:marRight w:val="0"/>
                                                  <w:marTop w:val="0"/>
                                                  <w:marBottom w:val="0"/>
                                                  <w:divBdr>
                                                    <w:top w:val="none" w:sz="0" w:space="0" w:color="auto"/>
                                                    <w:left w:val="none" w:sz="0" w:space="0" w:color="auto"/>
                                                    <w:bottom w:val="none" w:sz="0" w:space="0" w:color="auto"/>
                                                    <w:right w:val="none" w:sz="0" w:space="0" w:color="auto"/>
                                                  </w:divBdr>
                                                  <w:divsChild>
                                                    <w:div w:id="1832939676">
                                                      <w:marLeft w:val="0"/>
                                                      <w:marRight w:val="0"/>
                                                      <w:marTop w:val="0"/>
                                                      <w:marBottom w:val="0"/>
                                                      <w:divBdr>
                                                        <w:top w:val="none" w:sz="0" w:space="0" w:color="auto"/>
                                                        <w:left w:val="none" w:sz="0" w:space="0" w:color="auto"/>
                                                        <w:bottom w:val="none" w:sz="0" w:space="0" w:color="auto"/>
                                                        <w:right w:val="none" w:sz="0" w:space="0" w:color="auto"/>
                                                      </w:divBdr>
                                                      <w:divsChild>
                                                        <w:div w:id="1832939695">
                                                          <w:marLeft w:val="0"/>
                                                          <w:marRight w:val="0"/>
                                                          <w:marTop w:val="0"/>
                                                          <w:marBottom w:val="0"/>
                                                          <w:divBdr>
                                                            <w:top w:val="none" w:sz="0" w:space="0" w:color="auto"/>
                                                            <w:left w:val="none" w:sz="0" w:space="0" w:color="auto"/>
                                                            <w:bottom w:val="none" w:sz="0" w:space="0" w:color="auto"/>
                                                            <w:right w:val="none" w:sz="0" w:space="0" w:color="auto"/>
                                                          </w:divBdr>
                                                          <w:divsChild>
                                                            <w:div w:id="18329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939666">
      <w:marLeft w:val="0"/>
      <w:marRight w:val="0"/>
      <w:marTop w:val="0"/>
      <w:marBottom w:val="0"/>
      <w:divBdr>
        <w:top w:val="none" w:sz="0" w:space="0" w:color="auto"/>
        <w:left w:val="none" w:sz="0" w:space="0" w:color="auto"/>
        <w:bottom w:val="none" w:sz="0" w:space="0" w:color="auto"/>
        <w:right w:val="none" w:sz="0" w:space="0" w:color="auto"/>
      </w:divBdr>
      <w:divsChild>
        <w:div w:id="1832939611">
          <w:marLeft w:val="0"/>
          <w:marRight w:val="0"/>
          <w:marTop w:val="0"/>
          <w:marBottom w:val="0"/>
          <w:divBdr>
            <w:top w:val="none" w:sz="0" w:space="0" w:color="auto"/>
            <w:left w:val="none" w:sz="0" w:space="0" w:color="auto"/>
            <w:bottom w:val="none" w:sz="0" w:space="0" w:color="auto"/>
            <w:right w:val="none" w:sz="0" w:space="0" w:color="auto"/>
          </w:divBdr>
          <w:divsChild>
            <w:div w:id="1832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671">
      <w:marLeft w:val="0"/>
      <w:marRight w:val="0"/>
      <w:marTop w:val="0"/>
      <w:marBottom w:val="0"/>
      <w:divBdr>
        <w:top w:val="none" w:sz="0" w:space="0" w:color="auto"/>
        <w:left w:val="none" w:sz="0" w:space="0" w:color="auto"/>
        <w:bottom w:val="none" w:sz="0" w:space="0" w:color="auto"/>
        <w:right w:val="none" w:sz="0" w:space="0" w:color="auto"/>
      </w:divBdr>
      <w:divsChild>
        <w:div w:id="1832939804">
          <w:marLeft w:val="0"/>
          <w:marRight w:val="0"/>
          <w:marTop w:val="0"/>
          <w:marBottom w:val="0"/>
          <w:divBdr>
            <w:top w:val="none" w:sz="0" w:space="0" w:color="auto"/>
            <w:left w:val="none" w:sz="0" w:space="0" w:color="auto"/>
            <w:bottom w:val="none" w:sz="0" w:space="0" w:color="auto"/>
            <w:right w:val="none" w:sz="0" w:space="0" w:color="auto"/>
          </w:divBdr>
        </w:div>
      </w:divsChild>
    </w:div>
    <w:div w:id="1832939672">
      <w:marLeft w:val="0"/>
      <w:marRight w:val="0"/>
      <w:marTop w:val="0"/>
      <w:marBottom w:val="0"/>
      <w:divBdr>
        <w:top w:val="none" w:sz="0" w:space="0" w:color="auto"/>
        <w:left w:val="none" w:sz="0" w:space="0" w:color="auto"/>
        <w:bottom w:val="none" w:sz="0" w:space="0" w:color="auto"/>
        <w:right w:val="none" w:sz="0" w:space="0" w:color="auto"/>
      </w:divBdr>
      <w:divsChild>
        <w:div w:id="1832939608">
          <w:marLeft w:val="0"/>
          <w:marRight w:val="0"/>
          <w:marTop w:val="0"/>
          <w:marBottom w:val="0"/>
          <w:divBdr>
            <w:top w:val="none" w:sz="0" w:space="0" w:color="auto"/>
            <w:left w:val="none" w:sz="0" w:space="0" w:color="auto"/>
            <w:bottom w:val="none" w:sz="0" w:space="0" w:color="auto"/>
            <w:right w:val="none" w:sz="0" w:space="0" w:color="auto"/>
          </w:divBdr>
          <w:divsChild>
            <w:div w:id="1832939593">
              <w:marLeft w:val="0"/>
              <w:marRight w:val="0"/>
              <w:marTop w:val="0"/>
              <w:marBottom w:val="0"/>
              <w:divBdr>
                <w:top w:val="none" w:sz="0" w:space="0" w:color="auto"/>
                <w:left w:val="none" w:sz="0" w:space="0" w:color="auto"/>
                <w:bottom w:val="none" w:sz="0" w:space="0" w:color="auto"/>
                <w:right w:val="none" w:sz="0" w:space="0" w:color="auto"/>
              </w:divBdr>
            </w:div>
            <w:div w:id="1832939739">
              <w:marLeft w:val="0"/>
              <w:marRight w:val="0"/>
              <w:marTop w:val="0"/>
              <w:marBottom w:val="0"/>
              <w:divBdr>
                <w:top w:val="none" w:sz="0" w:space="0" w:color="auto"/>
                <w:left w:val="none" w:sz="0" w:space="0" w:color="auto"/>
                <w:bottom w:val="none" w:sz="0" w:space="0" w:color="auto"/>
                <w:right w:val="none" w:sz="0" w:space="0" w:color="auto"/>
              </w:divBdr>
            </w:div>
            <w:div w:id="18329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684">
      <w:marLeft w:val="0"/>
      <w:marRight w:val="0"/>
      <w:marTop w:val="0"/>
      <w:marBottom w:val="0"/>
      <w:divBdr>
        <w:top w:val="none" w:sz="0" w:space="0" w:color="auto"/>
        <w:left w:val="none" w:sz="0" w:space="0" w:color="auto"/>
        <w:bottom w:val="none" w:sz="0" w:space="0" w:color="auto"/>
        <w:right w:val="none" w:sz="0" w:space="0" w:color="auto"/>
      </w:divBdr>
    </w:div>
    <w:div w:id="1832939690">
      <w:marLeft w:val="0"/>
      <w:marRight w:val="0"/>
      <w:marTop w:val="0"/>
      <w:marBottom w:val="0"/>
      <w:divBdr>
        <w:top w:val="none" w:sz="0" w:space="0" w:color="auto"/>
        <w:left w:val="none" w:sz="0" w:space="0" w:color="auto"/>
        <w:bottom w:val="none" w:sz="0" w:space="0" w:color="auto"/>
        <w:right w:val="none" w:sz="0" w:space="0" w:color="auto"/>
      </w:divBdr>
      <w:divsChild>
        <w:div w:id="1832939558">
          <w:marLeft w:val="0"/>
          <w:marRight w:val="0"/>
          <w:marTop w:val="0"/>
          <w:marBottom w:val="0"/>
          <w:divBdr>
            <w:top w:val="none" w:sz="0" w:space="0" w:color="auto"/>
            <w:left w:val="none" w:sz="0" w:space="0" w:color="auto"/>
            <w:bottom w:val="none" w:sz="0" w:space="0" w:color="auto"/>
            <w:right w:val="none" w:sz="0" w:space="0" w:color="auto"/>
          </w:divBdr>
          <w:divsChild>
            <w:div w:id="1832939797">
              <w:marLeft w:val="0"/>
              <w:marRight w:val="0"/>
              <w:marTop w:val="0"/>
              <w:marBottom w:val="0"/>
              <w:divBdr>
                <w:top w:val="none" w:sz="0" w:space="0" w:color="auto"/>
                <w:left w:val="none" w:sz="0" w:space="0" w:color="auto"/>
                <w:bottom w:val="none" w:sz="0" w:space="0" w:color="auto"/>
                <w:right w:val="none" w:sz="0" w:space="0" w:color="auto"/>
              </w:divBdr>
              <w:divsChild>
                <w:div w:id="1832939677">
                  <w:marLeft w:val="0"/>
                  <w:marRight w:val="0"/>
                  <w:marTop w:val="0"/>
                  <w:marBottom w:val="0"/>
                  <w:divBdr>
                    <w:top w:val="none" w:sz="0" w:space="0" w:color="auto"/>
                    <w:left w:val="none" w:sz="0" w:space="0" w:color="auto"/>
                    <w:bottom w:val="none" w:sz="0" w:space="0" w:color="auto"/>
                    <w:right w:val="none" w:sz="0" w:space="0" w:color="auto"/>
                  </w:divBdr>
                  <w:divsChild>
                    <w:div w:id="1832939716">
                      <w:marLeft w:val="150"/>
                      <w:marRight w:val="0"/>
                      <w:marTop w:val="0"/>
                      <w:marBottom w:val="0"/>
                      <w:divBdr>
                        <w:top w:val="none" w:sz="0" w:space="0" w:color="auto"/>
                        <w:left w:val="none" w:sz="0" w:space="0" w:color="auto"/>
                        <w:bottom w:val="none" w:sz="0" w:space="0" w:color="auto"/>
                        <w:right w:val="single" w:sz="6" w:space="0" w:color="EAEAEA"/>
                      </w:divBdr>
                      <w:divsChild>
                        <w:div w:id="183293958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39692">
      <w:marLeft w:val="0"/>
      <w:marRight w:val="0"/>
      <w:marTop w:val="0"/>
      <w:marBottom w:val="0"/>
      <w:divBdr>
        <w:top w:val="none" w:sz="0" w:space="0" w:color="auto"/>
        <w:left w:val="none" w:sz="0" w:space="0" w:color="auto"/>
        <w:bottom w:val="none" w:sz="0" w:space="0" w:color="auto"/>
        <w:right w:val="none" w:sz="0" w:space="0" w:color="auto"/>
      </w:divBdr>
      <w:divsChild>
        <w:div w:id="1832939732">
          <w:marLeft w:val="0"/>
          <w:marRight w:val="0"/>
          <w:marTop w:val="0"/>
          <w:marBottom w:val="0"/>
          <w:divBdr>
            <w:top w:val="none" w:sz="0" w:space="0" w:color="auto"/>
            <w:left w:val="none" w:sz="0" w:space="0" w:color="auto"/>
            <w:bottom w:val="none" w:sz="0" w:space="0" w:color="auto"/>
            <w:right w:val="none" w:sz="0" w:space="0" w:color="auto"/>
          </w:divBdr>
        </w:div>
      </w:divsChild>
    </w:div>
    <w:div w:id="1832939693">
      <w:marLeft w:val="0"/>
      <w:marRight w:val="0"/>
      <w:marTop w:val="0"/>
      <w:marBottom w:val="0"/>
      <w:divBdr>
        <w:top w:val="none" w:sz="0" w:space="0" w:color="auto"/>
        <w:left w:val="none" w:sz="0" w:space="0" w:color="auto"/>
        <w:bottom w:val="none" w:sz="0" w:space="0" w:color="auto"/>
        <w:right w:val="none" w:sz="0" w:space="0" w:color="auto"/>
      </w:divBdr>
    </w:div>
    <w:div w:id="1832939694">
      <w:marLeft w:val="0"/>
      <w:marRight w:val="0"/>
      <w:marTop w:val="0"/>
      <w:marBottom w:val="0"/>
      <w:divBdr>
        <w:top w:val="none" w:sz="0" w:space="0" w:color="auto"/>
        <w:left w:val="none" w:sz="0" w:space="0" w:color="auto"/>
        <w:bottom w:val="none" w:sz="0" w:space="0" w:color="auto"/>
        <w:right w:val="none" w:sz="0" w:space="0" w:color="auto"/>
      </w:divBdr>
    </w:div>
    <w:div w:id="1832939696">
      <w:marLeft w:val="0"/>
      <w:marRight w:val="0"/>
      <w:marTop w:val="0"/>
      <w:marBottom w:val="0"/>
      <w:divBdr>
        <w:top w:val="none" w:sz="0" w:space="0" w:color="auto"/>
        <w:left w:val="none" w:sz="0" w:space="0" w:color="auto"/>
        <w:bottom w:val="none" w:sz="0" w:space="0" w:color="auto"/>
        <w:right w:val="none" w:sz="0" w:space="0" w:color="auto"/>
      </w:divBdr>
      <w:divsChild>
        <w:div w:id="1832939820">
          <w:marLeft w:val="0"/>
          <w:marRight w:val="0"/>
          <w:marTop w:val="0"/>
          <w:marBottom w:val="0"/>
          <w:divBdr>
            <w:top w:val="none" w:sz="0" w:space="0" w:color="auto"/>
            <w:left w:val="none" w:sz="0" w:space="0" w:color="auto"/>
            <w:bottom w:val="none" w:sz="0" w:space="0" w:color="auto"/>
            <w:right w:val="none" w:sz="0" w:space="0" w:color="auto"/>
          </w:divBdr>
          <w:divsChild>
            <w:div w:id="1832939541">
              <w:marLeft w:val="0"/>
              <w:marRight w:val="0"/>
              <w:marTop w:val="0"/>
              <w:marBottom w:val="0"/>
              <w:divBdr>
                <w:top w:val="none" w:sz="0" w:space="0" w:color="auto"/>
                <w:left w:val="none" w:sz="0" w:space="0" w:color="auto"/>
                <w:bottom w:val="none" w:sz="0" w:space="0" w:color="auto"/>
                <w:right w:val="none" w:sz="0" w:space="0" w:color="auto"/>
              </w:divBdr>
              <w:divsChild>
                <w:div w:id="1832939568">
                  <w:marLeft w:val="0"/>
                  <w:marRight w:val="0"/>
                  <w:marTop w:val="0"/>
                  <w:marBottom w:val="0"/>
                  <w:divBdr>
                    <w:top w:val="none" w:sz="0" w:space="0" w:color="auto"/>
                    <w:left w:val="none" w:sz="0" w:space="0" w:color="auto"/>
                    <w:bottom w:val="none" w:sz="0" w:space="0" w:color="auto"/>
                    <w:right w:val="none" w:sz="0" w:space="0" w:color="auto"/>
                  </w:divBdr>
                  <w:divsChild>
                    <w:div w:id="1832939535">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832939698">
      <w:marLeft w:val="0"/>
      <w:marRight w:val="0"/>
      <w:marTop w:val="0"/>
      <w:marBottom w:val="0"/>
      <w:divBdr>
        <w:top w:val="none" w:sz="0" w:space="0" w:color="auto"/>
        <w:left w:val="none" w:sz="0" w:space="0" w:color="auto"/>
        <w:bottom w:val="none" w:sz="0" w:space="0" w:color="auto"/>
        <w:right w:val="none" w:sz="0" w:space="0" w:color="auto"/>
      </w:divBdr>
      <w:divsChild>
        <w:div w:id="1832939603">
          <w:marLeft w:val="0"/>
          <w:marRight w:val="0"/>
          <w:marTop w:val="450"/>
          <w:marBottom w:val="450"/>
          <w:divBdr>
            <w:top w:val="none" w:sz="0" w:space="0" w:color="auto"/>
            <w:left w:val="none" w:sz="0" w:space="0" w:color="auto"/>
            <w:bottom w:val="none" w:sz="0" w:space="0" w:color="auto"/>
            <w:right w:val="none" w:sz="0" w:space="0" w:color="auto"/>
          </w:divBdr>
          <w:divsChild>
            <w:div w:id="1832939613">
              <w:marLeft w:val="0"/>
              <w:marRight w:val="0"/>
              <w:marTop w:val="0"/>
              <w:marBottom w:val="0"/>
              <w:divBdr>
                <w:top w:val="none" w:sz="0" w:space="0" w:color="auto"/>
                <w:left w:val="none" w:sz="0" w:space="0" w:color="auto"/>
                <w:bottom w:val="none" w:sz="0" w:space="0" w:color="auto"/>
                <w:right w:val="none" w:sz="0" w:space="0" w:color="auto"/>
              </w:divBdr>
              <w:divsChild>
                <w:div w:id="1832939715">
                  <w:marLeft w:val="0"/>
                  <w:marRight w:val="0"/>
                  <w:marTop w:val="0"/>
                  <w:marBottom w:val="0"/>
                  <w:divBdr>
                    <w:top w:val="none" w:sz="0" w:space="0" w:color="auto"/>
                    <w:left w:val="none" w:sz="0" w:space="0" w:color="auto"/>
                    <w:bottom w:val="none" w:sz="0" w:space="0" w:color="auto"/>
                    <w:right w:val="none" w:sz="0" w:space="0" w:color="auto"/>
                  </w:divBdr>
                </w:div>
              </w:divsChild>
            </w:div>
            <w:div w:id="1832939737">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832939700">
      <w:marLeft w:val="0"/>
      <w:marRight w:val="0"/>
      <w:marTop w:val="0"/>
      <w:marBottom w:val="0"/>
      <w:divBdr>
        <w:top w:val="none" w:sz="0" w:space="0" w:color="auto"/>
        <w:left w:val="none" w:sz="0" w:space="0" w:color="auto"/>
        <w:bottom w:val="none" w:sz="0" w:space="0" w:color="auto"/>
        <w:right w:val="none" w:sz="0" w:space="0" w:color="auto"/>
      </w:divBdr>
    </w:div>
    <w:div w:id="1832939707">
      <w:marLeft w:val="0"/>
      <w:marRight w:val="0"/>
      <w:marTop w:val="0"/>
      <w:marBottom w:val="0"/>
      <w:divBdr>
        <w:top w:val="none" w:sz="0" w:space="0" w:color="auto"/>
        <w:left w:val="none" w:sz="0" w:space="0" w:color="auto"/>
        <w:bottom w:val="none" w:sz="0" w:space="0" w:color="auto"/>
        <w:right w:val="none" w:sz="0" w:space="0" w:color="auto"/>
      </w:divBdr>
    </w:div>
    <w:div w:id="1832939710">
      <w:marLeft w:val="0"/>
      <w:marRight w:val="0"/>
      <w:marTop w:val="0"/>
      <w:marBottom w:val="0"/>
      <w:divBdr>
        <w:top w:val="none" w:sz="0" w:space="0" w:color="auto"/>
        <w:left w:val="none" w:sz="0" w:space="0" w:color="auto"/>
        <w:bottom w:val="none" w:sz="0" w:space="0" w:color="auto"/>
        <w:right w:val="none" w:sz="0" w:space="0" w:color="auto"/>
      </w:divBdr>
    </w:div>
    <w:div w:id="1832939719">
      <w:marLeft w:val="0"/>
      <w:marRight w:val="0"/>
      <w:marTop w:val="0"/>
      <w:marBottom w:val="0"/>
      <w:divBdr>
        <w:top w:val="none" w:sz="0" w:space="0" w:color="auto"/>
        <w:left w:val="none" w:sz="0" w:space="0" w:color="auto"/>
        <w:bottom w:val="none" w:sz="0" w:space="0" w:color="auto"/>
        <w:right w:val="none" w:sz="0" w:space="0" w:color="auto"/>
      </w:divBdr>
    </w:div>
    <w:div w:id="1832939720">
      <w:marLeft w:val="0"/>
      <w:marRight w:val="0"/>
      <w:marTop w:val="0"/>
      <w:marBottom w:val="0"/>
      <w:divBdr>
        <w:top w:val="none" w:sz="0" w:space="0" w:color="auto"/>
        <w:left w:val="none" w:sz="0" w:space="0" w:color="auto"/>
        <w:bottom w:val="none" w:sz="0" w:space="0" w:color="auto"/>
        <w:right w:val="none" w:sz="0" w:space="0" w:color="auto"/>
      </w:divBdr>
      <w:divsChild>
        <w:div w:id="1832939861">
          <w:marLeft w:val="0"/>
          <w:marRight w:val="0"/>
          <w:marTop w:val="0"/>
          <w:marBottom w:val="0"/>
          <w:divBdr>
            <w:top w:val="none" w:sz="0" w:space="0" w:color="auto"/>
            <w:left w:val="none" w:sz="0" w:space="0" w:color="auto"/>
            <w:bottom w:val="none" w:sz="0" w:space="0" w:color="auto"/>
            <w:right w:val="none" w:sz="0" w:space="0" w:color="auto"/>
          </w:divBdr>
          <w:divsChild>
            <w:div w:id="1832939853">
              <w:marLeft w:val="0"/>
              <w:marRight w:val="0"/>
              <w:marTop w:val="0"/>
              <w:marBottom w:val="0"/>
              <w:divBdr>
                <w:top w:val="none" w:sz="0" w:space="0" w:color="auto"/>
                <w:left w:val="none" w:sz="0" w:space="0" w:color="auto"/>
                <w:bottom w:val="none" w:sz="0" w:space="0" w:color="auto"/>
                <w:right w:val="none" w:sz="0" w:space="0" w:color="auto"/>
              </w:divBdr>
              <w:divsChild>
                <w:div w:id="1832939862">
                  <w:marLeft w:val="0"/>
                  <w:marRight w:val="0"/>
                  <w:marTop w:val="0"/>
                  <w:marBottom w:val="0"/>
                  <w:divBdr>
                    <w:top w:val="none" w:sz="0" w:space="0" w:color="auto"/>
                    <w:left w:val="none" w:sz="0" w:space="0" w:color="auto"/>
                    <w:bottom w:val="none" w:sz="0" w:space="0" w:color="auto"/>
                    <w:right w:val="none" w:sz="0" w:space="0" w:color="auto"/>
                  </w:divBdr>
                  <w:divsChild>
                    <w:div w:id="1832939759">
                      <w:marLeft w:val="150"/>
                      <w:marRight w:val="0"/>
                      <w:marTop w:val="0"/>
                      <w:marBottom w:val="0"/>
                      <w:divBdr>
                        <w:top w:val="none" w:sz="0" w:space="0" w:color="auto"/>
                        <w:left w:val="none" w:sz="0" w:space="0" w:color="auto"/>
                        <w:bottom w:val="none" w:sz="0" w:space="0" w:color="auto"/>
                        <w:right w:val="single" w:sz="6" w:space="0" w:color="EAEAEA"/>
                      </w:divBdr>
                      <w:divsChild>
                        <w:div w:id="1832939600">
                          <w:marLeft w:val="0"/>
                          <w:marRight w:val="150"/>
                          <w:marTop w:val="150"/>
                          <w:marBottom w:val="0"/>
                          <w:divBdr>
                            <w:top w:val="none" w:sz="0" w:space="0" w:color="auto"/>
                            <w:left w:val="none" w:sz="0" w:space="0" w:color="auto"/>
                            <w:bottom w:val="none" w:sz="0" w:space="0" w:color="auto"/>
                            <w:right w:val="none" w:sz="0" w:space="0" w:color="auto"/>
                          </w:divBdr>
                          <w:divsChild>
                            <w:div w:id="1832939635">
                              <w:marLeft w:val="0"/>
                              <w:marRight w:val="75"/>
                              <w:marTop w:val="75"/>
                              <w:marBottom w:val="75"/>
                              <w:divBdr>
                                <w:top w:val="none" w:sz="0" w:space="0" w:color="auto"/>
                                <w:left w:val="none" w:sz="0" w:space="0" w:color="auto"/>
                                <w:bottom w:val="none" w:sz="0" w:space="0" w:color="auto"/>
                                <w:right w:val="none" w:sz="0" w:space="0" w:color="auto"/>
                              </w:divBdr>
                              <w:divsChild>
                                <w:div w:id="1832939642">
                                  <w:marLeft w:val="0"/>
                                  <w:marRight w:val="0"/>
                                  <w:marTop w:val="0"/>
                                  <w:marBottom w:val="0"/>
                                  <w:divBdr>
                                    <w:top w:val="none" w:sz="0" w:space="0" w:color="auto"/>
                                    <w:left w:val="none" w:sz="0" w:space="0" w:color="auto"/>
                                    <w:bottom w:val="none" w:sz="0" w:space="0" w:color="auto"/>
                                    <w:right w:val="none" w:sz="0" w:space="0" w:color="auto"/>
                                  </w:divBdr>
                                </w:div>
                                <w:div w:id="1832939763">
                                  <w:marLeft w:val="0"/>
                                  <w:marRight w:val="0"/>
                                  <w:marTop w:val="0"/>
                                  <w:marBottom w:val="0"/>
                                  <w:divBdr>
                                    <w:top w:val="none" w:sz="0" w:space="0" w:color="auto"/>
                                    <w:left w:val="none" w:sz="0" w:space="0" w:color="auto"/>
                                    <w:bottom w:val="none" w:sz="0" w:space="0" w:color="auto"/>
                                    <w:right w:val="none" w:sz="0" w:space="0" w:color="auto"/>
                                  </w:divBdr>
                                </w:div>
                              </w:divsChild>
                            </w:div>
                            <w:div w:id="1832939810">
                              <w:marLeft w:val="0"/>
                              <w:marRight w:val="75"/>
                              <w:marTop w:val="75"/>
                              <w:marBottom w:val="75"/>
                              <w:divBdr>
                                <w:top w:val="none" w:sz="0" w:space="0" w:color="auto"/>
                                <w:left w:val="none" w:sz="0" w:space="0" w:color="auto"/>
                                <w:bottom w:val="none" w:sz="0" w:space="0" w:color="auto"/>
                                <w:right w:val="none" w:sz="0" w:space="0" w:color="auto"/>
                              </w:divBdr>
                              <w:divsChild>
                                <w:div w:id="1832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723">
                          <w:marLeft w:val="0"/>
                          <w:marRight w:val="0"/>
                          <w:marTop w:val="0"/>
                          <w:marBottom w:val="0"/>
                          <w:divBdr>
                            <w:top w:val="none" w:sz="0" w:space="0" w:color="auto"/>
                            <w:left w:val="none" w:sz="0" w:space="0" w:color="auto"/>
                            <w:bottom w:val="none" w:sz="0" w:space="0" w:color="auto"/>
                            <w:right w:val="none" w:sz="0" w:space="0" w:color="auto"/>
                          </w:divBdr>
                          <w:divsChild>
                            <w:div w:id="1832939733">
                              <w:marLeft w:val="0"/>
                              <w:marRight w:val="75"/>
                              <w:marTop w:val="0"/>
                              <w:marBottom w:val="0"/>
                              <w:divBdr>
                                <w:top w:val="none" w:sz="0" w:space="0" w:color="auto"/>
                                <w:left w:val="none" w:sz="0" w:space="0" w:color="auto"/>
                                <w:bottom w:val="none" w:sz="0" w:space="0" w:color="auto"/>
                                <w:right w:val="single" w:sz="6" w:space="4" w:color="FFFFFF"/>
                              </w:divBdr>
                            </w:div>
                            <w:div w:id="1832939829">
                              <w:marLeft w:val="75"/>
                              <w:marRight w:val="0"/>
                              <w:marTop w:val="0"/>
                              <w:marBottom w:val="0"/>
                              <w:divBdr>
                                <w:top w:val="none" w:sz="0" w:space="0" w:color="auto"/>
                                <w:left w:val="single" w:sz="6" w:space="4" w:color="FFFFFF"/>
                                <w:bottom w:val="none" w:sz="0" w:space="0" w:color="auto"/>
                                <w:right w:val="none" w:sz="0" w:space="0" w:color="auto"/>
                              </w:divBdr>
                            </w:div>
                          </w:divsChild>
                        </w:div>
                      </w:divsChild>
                    </w:div>
                  </w:divsChild>
                </w:div>
              </w:divsChild>
            </w:div>
          </w:divsChild>
        </w:div>
      </w:divsChild>
    </w:div>
    <w:div w:id="1832939722">
      <w:marLeft w:val="0"/>
      <w:marRight w:val="0"/>
      <w:marTop w:val="0"/>
      <w:marBottom w:val="0"/>
      <w:divBdr>
        <w:top w:val="none" w:sz="0" w:space="0" w:color="auto"/>
        <w:left w:val="none" w:sz="0" w:space="0" w:color="auto"/>
        <w:bottom w:val="none" w:sz="0" w:space="0" w:color="auto"/>
        <w:right w:val="none" w:sz="0" w:space="0" w:color="auto"/>
      </w:divBdr>
      <w:divsChild>
        <w:div w:id="1832939563">
          <w:marLeft w:val="0"/>
          <w:marRight w:val="0"/>
          <w:marTop w:val="0"/>
          <w:marBottom w:val="0"/>
          <w:divBdr>
            <w:top w:val="none" w:sz="0" w:space="0" w:color="auto"/>
            <w:left w:val="none" w:sz="0" w:space="0" w:color="auto"/>
            <w:bottom w:val="none" w:sz="0" w:space="0" w:color="auto"/>
            <w:right w:val="none" w:sz="0" w:space="0" w:color="auto"/>
          </w:divBdr>
          <w:divsChild>
            <w:div w:id="1832939859">
              <w:marLeft w:val="0"/>
              <w:marRight w:val="0"/>
              <w:marTop w:val="0"/>
              <w:marBottom w:val="0"/>
              <w:divBdr>
                <w:top w:val="none" w:sz="0" w:space="0" w:color="auto"/>
                <w:left w:val="none" w:sz="0" w:space="0" w:color="auto"/>
                <w:bottom w:val="none" w:sz="0" w:space="0" w:color="auto"/>
                <w:right w:val="none" w:sz="0" w:space="0" w:color="auto"/>
              </w:divBdr>
              <w:divsChild>
                <w:div w:id="1832939783">
                  <w:marLeft w:val="0"/>
                  <w:marRight w:val="0"/>
                  <w:marTop w:val="0"/>
                  <w:marBottom w:val="0"/>
                  <w:divBdr>
                    <w:top w:val="none" w:sz="0" w:space="0" w:color="auto"/>
                    <w:left w:val="none" w:sz="0" w:space="0" w:color="auto"/>
                    <w:bottom w:val="none" w:sz="0" w:space="0" w:color="auto"/>
                    <w:right w:val="none" w:sz="0" w:space="0" w:color="auto"/>
                  </w:divBdr>
                  <w:divsChild>
                    <w:div w:id="1832939570">
                      <w:marLeft w:val="150"/>
                      <w:marRight w:val="0"/>
                      <w:marTop w:val="0"/>
                      <w:marBottom w:val="0"/>
                      <w:divBdr>
                        <w:top w:val="none" w:sz="0" w:space="0" w:color="auto"/>
                        <w:left w:val="none" w:sz="0" w:space="0" w:color="auto"/>
                        <w:bottom w:val="none" w:sz="0" w:space="0" w:color="auto"/>
                        <w:right w:val="single" w:sz="6" w:space="0" w:color="EAEAEA"/>
                      </w:divBdr>
                      <w:divsChild>
                        <w:div w:id="183293966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39726">
      <w:marLeft w:val="0"/>
      <w:marRight w:val="0"/>
      <w:marTop w:val="0"/>
      <w:marBottom w:val="0"/>
      <w:divBdr>
        <w:top w:val="none" w:sz="0" w:space="0" w:color="auto"/>
        <w:left w:val="none" w:sz="0" w:space="0" w:color="auto"/>
        <w:bottom w:val="none" w:sz="0" w:space="0" w:color="auto"/>
        <w:right w:val="none" w:sz="0" w:space="0" w:color="auto"/>
      </w:divBdr>
      <w:divsChild>
        <w:div w:id="1832939679">
          <w:marLeft w:val="0"/>
          <w:marRight w:val="0"/>
          <w:marTop w:val="100"/>
          <w:marBottom w:val="100"/>
          <w:divBdr>
            <w:top w:val="none" w:sz="0" w:space="0" w:color="auto"/>
            <w:left w:val="none" w:sz="0" w:space="0" w:color="auto"/>
            <w:bottom w:val="none" w:sz="0" w:space="0" w:color="auto"/>
            <w:right w:val="none" w:sz="0" w:space="0" w:color="auto"/>
          </w:divBdr>
          <w:divsChild>
            <w:div w:id="1832939572">
              <w:marLeft w:val="0"/>
              <w:marRight w:val="300"/>
              <w:marTop w:val="0"/>
              <w:marBottom w:val="0"/>
              <w:divBdr>
                <w:top w:val="none" w:sz="0" w:space="0" w:color="auto"/>
                <w:left w:val="none" w:sz="0" w:space="0" w:color="auto"/>
                <w:bottom w:val="none" w:sz="0" w:space="0" w:color="auto"/>
                <w:right w:val="none" w:sz="0" w:space="0" w:color="auto"/>
              </w:divBdr>
              <w:divsChild>
                <w:div w:id="1832939711">
                  <w:marLeft w:val="0"/>
                  <w:marRight w:val="0"/>
                  <w:marTop w:val="0"/>
                  <w:marBottom w:val="210"/>
                  <w:divBdr>
                    <w:top w:val="single" w:sz="6" w:space="2" w:color="auto"/>
                    <w:left w:val="none" w:sz="0" w:space="0" w:color="auto"/>
                    <w:bottom w:val="none" w:sz="0" w:space="0" w:color="auto"/>
                    <w:right w:val="none" w:sz="0" w:space="0" w:color="auto"/>
                  </w:divBdr>
                </w:div>
                <w:div w:id="1832939728">
                  <w:marLeft w:val="0"/>
                  <w:marRight w:val="0"/>
                  <w:marTop w:val="0"/>
                  <w:marBottom w:val="300"/>
                  <w:divBdr>
                    <w:top w:val="single" w:sz="6" w:space="0" w:color="BAD5DD"/>
                    <w:left w:val="single" w:sz="6" w:space="0" w:color="BAD5DD"/>
                    <w:bottom w:val="single" w:sz="6" w:space="0" w:color="BAD5DD"/>
                    <w:right w:val="single" w:sz="6" w:space="0" w:color="BAD5DD"/>
                  </w:divBdr>
                  <w:divsChild>
                    <w:div w:id="1832939712">
                      <w:marLeft w:val="0"/>
                      <w:marRight w:val="0"/>
                      <w:marTop w:val="0"/>
                      <w:marBottom w:val="0"/>
                      <w:divBdr>
                        <w:top w:val="none" w:sz="0" w:space="0" w:color="auto"/>
                        <w:left w:val="none" w:sz="0" w:space="0" w:color="auto"/>
                        <w:bottom w:val="none" w:sz="0" w:space="0" w:color="auto"/>
                        <w:right w:val="none" w:sz="0" w:space="0" w:color="auto"/>
                      </w:divBdr>
                      <w:divsChild>
                        <w:div w:id="1832939552">
                          <w:marLeft w:val="0"/>
                          <w:marRight w:val="0"/>
                          <w:marTop w:val="0"/>
                          <w:marBottom w:val="0"/>
                          <w:divBdr>
                            <w:top w:val="none" w:sz="0" w:space="0" w:color="auto"/>
                            <w:left w:val="none" w:sz="0" w:space="0" w:color="auto"/>
                            <w:bottom w:val="none" w:sz="0" w:space="0" w:color="auto"/>
                            <w:right w:val="none" w:sz="0" w:space="0" w:color="auto"/>
                          </w:divBdr>
                        </w:div>
                        <w:div w:id="1832939742">
                          <w:marLeft w:val="0"/>
                          <w:marRight w:val="0"/>
                          <w:marTop w:val="0"/>
                          <w:marBottom w:val="0"/>
                          <w:divBdr>
                            <w:top w:val="none" w:sz="0" w:space="0" w:color="auto"/>
                            <w:left w:val="none" w:sz="0" w:space="0" w:color="auto"/>
                            <w:bottom w:val="none" w:sz="0" w:space="0" w:color="auto"/>
                            <w:right w:val="none" w:sz="0" w:space="0" w:color="auto"/>
                          </w:divBdr>
                        </w:div>
                      </w:divsChild>
                    </w:div>
                    <w:div w:id="18329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761">
              <w:marLeft w:val="0"/>
              <w:marRight w:val="0"/>
              <w:marTop w:val="0"/>
              <w:marBottom w:val="0"/>
              <w:divBdr>
                <w:top w:val="none" w:sz="0" w:space="0" w:color="auto"/>
                <w:left w:val="none" w:sz="0" w:space="0" w:color="auto"/>
                <w:bottom w:val="none" w:sz="0" w:space="0" w:color="auto"/>
                <w:right w:val="none" w:sz="0" w:space="0" w:color="auto"/>
              </w:divBdr>
              <w:divsChild>
                <w:div w:id="1832939675">
                  <w:marLeft w:val="0"/>
                  <w:marRight w:val="0"/>
                  <w:marTop w:val="0"/>
                  <w:marBottom w:val="300"/>
                  <w:divBdr>
                    <w:top w:val="single" w:sz="6" w:space="0" w:color="BAD5DD"/>
                    <w:left w:val="single" w:sz="6" w:space="0" w:color="BAD5DD"/>
                    <w:bottom w:val="single" w:sz="6" w:space="0" w:color="BAD5DD"/>
                    <w:right w:val="single" w:sz="6" w:space="0" w:color="BAD5DD"/>
                  </w:divBdr>
                  <w:divsChild>
                    <w:div w:id="1832939539">
                      <w:marLeft w:val="0"/>
                      <w:marRight w:val="0"/>
                      <w:marTop w:val="0"/>
                      <w:marBottom w:val="0"/>
                      <w:divBdr>
                        <w:top w:val="none" w:sz="0" w:space="0" w:color="auto"/>
                        <w:left w:val="none" w:sz="0" w:space="0" w:color="auto"/>
                        <w:bottom w:val="none" w:sz="0" w:space="0" w:color="auto"/>
                        <w:right w:val="none" w:sz="0" w:space="0" w:color="auto"/>
                      </w:divBdr>
                    </w:div>
                    <w:div w:id="183293987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832939822">
              <w:marLeft w:val="-30"/>
              <w:marRight w:val="-30"/>
              <w:marTop w:val="0"/>
              <w:marBottom w:val="0"/>
              <w:divBdr>
                <w:top w:val="none" w:sz="0" w:space="0" w:color="auto"/>
                <w:left w:val="none" w:sz="0" w:space="0" w:color="auto"/>
                <w:bottom w:val="none" w:sz="0" w:space="0" w:color="auto"/>
                <w:right w:val="none" w:sz="0" w:space="0" w:color="auto"/>
              </w:divBdr>
              <w:divsChild>
                <w:div w:id="1832939546">
                  <w:marLeft w:val="0"/>
                  <w:marRight w:val="0"/>
                  <w:marTop w:val="0"/>
                  <w:marBottom w:val="0"/>
                  <w:divBdr>
                    <w:top w:val="none" w:sz="0" w:space="0" w:color="auto"/>
                    <w:left w:val="none" w:sz="0" w:space="0" w:color="auto"/>
                    <w:bottom w:val="none" w:sz="0" w:space="0" w:color="auto"/>
                    <w:right w:val="none" w:sz="0" w:space="0" w:color="auto"/>
                  </w:divBdr>
                  <w:divsChild>
                    <w:div w:id="1832939605">
                      <w:marLeft w:val="225"/>
                      <w:marRight w:val="225"/>
                      <w:marTop w:val="375"/>
                      <w:marBottom w:val="375"/>
                      <w:divBdr>
                        <w:top w:val="none" w:sz="0" w:space="0" w:color="auto"/>
                        <w:left w:val="none" w:sz="0" w:space="0" w:color="auto"/>
                        <w:bottom w:val="none" w:sz="0" w:space="0" w:color="auto"/>
                        <w:right w:val="none" w:sz="0" w:space="0" w:color="auto"/>
                      </w:divBdr>
                    </w:div>
                    <w:div w:id="18329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39730">
      <w:marLeft w:val="0"/>
      <w:marRight w:val="0"/>
      <w:marTop w:val="0"/>
      <w:marBottom w:val="0"/>
      <w:divBdr>
        <w:top w:val="none" w:sz="0" w:space="0" w:color="auto"/>
        <w:left w:val="none" w:sz="0" w:space="0" w:color="auto"/>
        <w:bottom w:val="none" w:sz="0" w:space="0" w:color="auto"/>
        <w:right w:val="none" w:sz="0" w:space="0" w:color="auto"/>
      </w:divBdr>
    </w:div>
    <w:div w:id="1832939735">
      <w:marLeft w:val="0"/>
      <w:marRight w:val="0"/>
      <w:marTop w:val="0"/>
      <w:marBottom w:val="0"/>
      <w:divBdr>
        <w:top w:val="none" w:sz="0" w:space="0" w:color="auto"/>
        <w:left w:val="none" w:sz="0" w:space="0" w:color="auto"/>
        <w:bottom w:val="none" w:sz="0" w:space="0" w:color="auto"/>
        <w:right w:val="none" w:sz="0" w:space="0" w:color="auto"/>
      </w:divBdr>
    </w:div>
    <w:div w:id="1832939745">
      <w:marLeft w:val="0"/>
      <w:marRight w:val="0"/>
      <w:marTop w:val="0"/>
      <w:marBottom w:val="0"/>
      <w:divBdr>
        <w:top w:val="none" w:sz="0" w:space="0" w:color="auto"/>
        <w:left w:val="none" w:sz="0" w:space="0" w:color="auto"/>
        <w:bottom w:val="none" w:sz="0" w:space="0" w:color="auto"/>
        <w:right w:val="none" w:sz="0" w:space="0" w:color="auto"/>
      </w:divBdr>
      <w:divsChild>
        <w:div w:id="1832939780">
          <w:marLeft w:val="0"/>
          <w:marRight w:val="0"/>
          <w:marTop w:val="0"/>
          <w:marBottom w:val="0"/>
          <w:divBdr>
            <w:top w:val="none" w:sz="0" w:space="0" w:color="auto"/>
            <w:left w:val="none" w:sz="0" w:space="0" w:color="auto"/>
            <w:bottom w:val="none" w:sz="0" w:space="0" w:color="auto"/>
            <w:right w:val="none" w:sz="0" w:space="0" w:color="auto"/>
          </w:divBdr>
          <w:divsChild>
            <w:div w:id="18329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751">
      <w:marLeft w:val="0"/>
      <w:marRight w:val="0"/>
      <w:marTop w:val="0"/>
      <w:marBottom w:val="0"/>
      <w:divBdr>
        <w:top w:val="none" w:sz="0" w:space="0" w:color="auto"/>
        <w:left w:val="none" w:sz="0" w:space="0" w:color="auto"/>
        <w:bottom w:val="none" w:sz="0" w:space="0" w:color="auto"/>
        <w:right w:val="none" w:sz="0" w:space="0" w:color="auto"/>
      </w:divBdr>
      <w:divsChild>
        <w:div w:id="1832939860">
          <w:marLeft w:val="0"/>
          <w:marRight w:val="0"/>
          <w:marTop w:val="0"/>
          <w:marBottom w:val="0"/>
          <w:divBdr>
            <w:top w:val="none" w:sz="0" w:space="0" w:color="auto"/>
            <w:left w:val="none" w:sz="0" w:space="0" w:color="auto"/>
            <w:bottom w:val="none" w:sz="0" w:space="0" w:color="auto"/>
            <w:right w:val="none" w:sz="0" w:space="0" w:color="auto"/>
          </w:divBdr>
          <w:divsChild>
            <w:div w:id="1832939824">
              <w:marLeft w:val="0"/>
              <w:marRight w:val="0"/>
              <w:marTop w:val="0"/>
              <w:marBottom w:val="0"/>
              <w:divBdr>
                <w:top w:val="none" w:sz="0" w:space="0" w:color="auto"/>
                <w:left w:val="none" w:sz="0" w:space="0" w:color="auto"/>
                <w:bottom w:val="none" w:sz="0" w:space="0" w:color="auto"/>
                <w:right w:val="none" w:sz="0" w:space="0" w:color="auto"/>
              </w:divBdr>
              <w:divsChild>
                <w:div w:id="1832939699">
                  <w:marLeft w:val="0"/>
                  <w:marRight w:val="0"/>
                  <w:marTop w:val="0"/>
                  <w:marBottom w:val="0"/>
                  <w:divBdr>
                    <w:top w:val="none" w:sz="0" w:space="0" w:color="auto"/>
                    <w:left w:val="none" w:sz="0" w:space="0" w:color="auto"/>
                    <w:bottom w:val="none" w:sz="0" w:space="0" w:color="auto"/>
                    <w:right w:val="none" w:sz="0" w:space="0" w:color="auto"/>
                  </w:divBdr>
                  <w:divsChild>
                    <w:div w:id="1832939769">
                      <w:marLeft w:val="150"/>
                      <w:marRight w:val="0"/>
                      <w:marTop w:val="0"/>
                      <w:marBottom w:val="0"/>
                      <w:divBdr>
                        <w:top w:val="none" w:sz="0" w:space="0" w:color="auto"/>
                        <w:left w:val="none" w:sz="0" w:space="0" w:color="auto"/>
                        <w:bottom w:val="none" w:sz="0" w:space="0" w:color="auto"/>
                        <w:right w:val="single" w:sz="6" w:space="0" w:color="EAEAEA"/>
                      </w:divBdr>
                      <w:divsChild>
                        <w:div w:id="1832939678">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39752">
      <w:marLeft w:val="0"/>
      <w:marRight w:val="0"/>
      <w:marTop w:val="0"/>
      <w:marBottom w:val="0"/>
      <w:divBdr>
        <w:top w:val="none" w:sz="0" w:space="0" w:color="auto"/>
        <w:left w:val="none" w:sz="0" w:space="0" w:color="auto"/>
        <w:bottom w:val="none" w:sz="0" w:space="0" w:color="auto"/>
        <w:right w:val="none" w:sz="0" w:space="0" w:color="auto"/>
      </w:divBdr>
      <w:divsChild>
        <w:div w:id="1832939866">
          <w:marLeft w:val="0"/>
          <w:marRight w:val="0"/>
          <w:marTop w:val="0"/>
          <w:marBottom w:val="0"/>
          <w:divBdr>
            <w:top w:val="none" w:sz="0" w:space="0" w:color="auto"/>
            <w:left w:val="none" w:sz="0" w:space="0" w:color="auto"/>
            <w:bottom w:val="none" w:sz="0" w:space="0" w:color="auto"/>
            <w:right w:val="none" w:sz="0" w:space="0" w:color="auto"/>
          </w:divBdr>
          <w:divsChild>
            <w:div w:id="1832939688">
              <w:marLeft w:val="0"/>
              <w:marRight w:val="0"/>
              <w:marTop w:val="0"/>
              <w:marBottom w:val="0"/>
              <w:divBdr>
                <w:top w:val="none" w:sz="0" w:space="0" w:color="auto"/>
                <w:left w:val="none" w:sz="0" w:space="0" w:color="auto"/>
                <w:bottom w:val="none" w:sz="0" w:space="0" w:color="auto"/>
                <w:right w:val="none" w:sz="0" w:space="0" w:color="auto"/>
              </w:divBdr>
              <w:divsChild>
                <w:div w:id="1832939601">
                  <w:marLeft w:val="0"/>
                  <w:marRight w:val="0"/>
                  <w:marTop w:val="0"/>
                  <w:marBottom w:val="0"/>
                  <w:divBdr>
                    <w:top w:val="none" w:sz="0" w:space="0" w:color="auto"/>
                    <w:left w:val="none" w:sz="0" w:space="0" w:color="auto"/>
                    <w:bottom w:val="none" w:sz="0" w:space="0" w:color="auto"/>
                    <w:right w:val="none" w:sz="0" w:space="0" w:color="auto"/>
                  </w:divBdr>
                </w:div>
                <w:div w:id="1832939623">
                  <w:marLeft w:val="0"/>
                  <w:marRight w:val="0"/>
                  <w:marTop w:val="0"/>
                  <w:marBottom w:val="0"/>
                  <w:divBdr>
                    <w:top w:val="none" w:sz="0" w:space="0" w:color="auto"/>
                    <w:left w:val="none" w:sz="0" w:space="0" w:color="auto"/>
                    <w:bottom w:val="none" w:sz="0" w:space="0" w:color="auto"/>
                    <w:right w:val="none" w:sz="0" w:space="0" w:color="auto"/>
                  </w:divBdr>
                </w:div>
                <w:div w:id="1832939627">
                  <w:marLeft w:val="0"/>
                  <w:marRight w:val="0"/>
                  <w:marTop w:val="0"/>
                  <w:marBottom w:val="0"/>
                  <w:divBdr>
                    <w:top w:val="none" w:sz="0" w:space="0" w:color="auto"/>
                    <w:left w:val="none" w:sz="0" w:space="0" w:color="auto"/>
                    <w:bottom w:val="none" w:sz="0" w:space="0" w:color="auto"/>
                    <w:right w:val="none" w:sz="0" w:space="0" w:color="auto"/>
                  </w:divBdr>
                </w:div>
                <w:div w:id="1832939714">
                  <w:marLeft w:val="0"/>
                  <w:marRight w:val="0"/>
                  <w:marTop w:val="0"/>
                  <w:marBottom w:val="0"/>
                  <w:divBdr>
                    <w:top w:val="none" w:sz="0" w:space="0" w:color="auto"/>
                    <w:left w:val="none" w:sz="0" w:space="0" w:color="auto"/>
                    <w:bottom w:val="none" w:sz="0" w:space="0" w:color="auto"/>
                    <w:right w:val="none" w:sz="0" w:space="0" w:color="auto"/>
                  </w:divBdr>
                </w:div>
                <w:div w:id="1832939790">
                  <w:marLeft w:val="0"/>
                  <w:marRight w:val="0"/>
                  <w:marTop w:val="0"/>
                  <w:marBottom w:val="0"/>
                  <w:divBdr>
                    <w:top w:val="none" w:sz="0" w:space="0" w:color="auto"/>
                    <w:left w:val="none" w:sz="0" w:space="0" w:color="auto"/>
                    <w:bottom w:val="none" w:sz="0" w:space="0" w:color="auto"/>
                    <w:right w:val="none" w:sz="0" w:space="0" w:color="auto"/>
                  </w:divBdr>
                </w:div>
                <w:div w:id="18329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753">
      <w:marLeft w:val="0"/>
      <w:marRight w:val="0"/>
      <w:marTop w:val="0"/>
      <w:marBottom w:val="0"/>
      <w:divBdr>
        <w:top w:val="none" w:sz="0" w:space="0" w:color="auto"/>
        <w:left w:val="none" w:sz="0" w:space="0" w:color="auto"/>
        <w:bottom w:val="none" w:sz="0" w:space="0" w:color="auto"/>
        <w:right w:val="none" w:sz="0" w:space="0" w:color="auto"/>
      </w:divBdr>
      <w:divsChild>
        <w:div w:id="1832939830">
          <w:marLeft w:val="0"/>
          <w:marRight w:val="0"/>
          <w:marTop w:val="0"/>
          <w:marBottom w:val="0"/>
          <w:divBdr>
            <w:top w:val="single" w:sz="6" w:space="0" w:color="0C3C8E"/>
            <w:left w:val="single" w:sz="6" w:space="0" w:color="0C3C8E"/>
            <w:bottom w:val="single" w:sz="6" w:space="0" w:color="0C3C8E"/>
            <w:right w:val="single" w:sz="6" w:space="0" w:color="0C3C8E"/>
          </w:divBdr>
          <w:divsChild>
            <w:div w:id="18329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757">
      <w:marLeft w:val="0"/>
      <w:marRight w:val="0"/>
      <w:marTop w:val="0"/>
      <w:marBottom w:val="0"/>
      <w:divBdr>
        <w:top w:val="none" w:sz="0" w:space="0" w:color="auto"/>
        <w:left w:val="none" w:sz="0" w:space="0" w:color="auto"/>
        <w:bottom w:val="none" w:sz="0" w:space="0" w:color="auto"/>
        <w:right w:val="none" w:sz="0" w:space="0" w:color="auto"/>
      </w:divBdr>
      <w:divsChild>
        <w:div w:id="1832939713">
          <w:marLeft w:val="0"/>
          <w:marRight w:val="0"/>
          <w:marTop w:val="0"/>
          <w:marBottom w:val="0"/>
          <w:divBdr>
            <w:top w:val="none" w:sz="0" w:space="0" w:color="auto"/>
            <w:left w:val="none" w:sz="0" w:space="0" w:color="auto"/>
            <w:bottom w:val="none" w:sz="0" w:space="0" w:color="auto"/>
            <w:right w:val="none" w:sz="0" w:space="0" w:color="auto"/>
          </w:divBdr>
          <w:divsChild>
            <w:div w:id="1832939754">
              <w:marLeft w:val="0"/>
              <w:marRight w:val="0"/>
              <w:marTop w:val="0"/>
              <w:marBottom w:val="0"/>
              <w:divBdr>
                <w:top w:val="none" w:sz="0" w:space="0" w:color="auto"/>
                <w:left w:val="none" w:sz="0" w:space="0" w:color="auto"/>
                <w:bottom w:val="none" w:sz="0" w:space="0" w:color="auto"/>
                <w:right w:val="none" w:sz="0" w:space="0" w:color="auto"/>
              </w:divBdr>
              <w:divsChild>
                <w:div w:id="1832939669">
                  <w:marLeft w:val="0"/>
                  <w:marRight w:val="0"/>
                  <w:marTop w:val="0"/>
                  <w:marBottom w:val="0"/>
                  <w:divBdr>
                    <w:top w:val="none" w:sz="0" w:space="0" w:color="auto"/>
                    <w:left w:val="none" w:sz="0" w:space="0" w:color="auto"/>
                    <w:bottom w:val="none" w:sz="0" w:space="0" w:color="auto"/>
                    <w:right w:val="none" w:sz="0" w:space="0" w:color="auto"/>
                  </w:divBdr>
                  <w:divsChild>
                    <w:div w:id="1832939540">
                      <w:marLeft w:val="0"/>
                      <w:marRight w:val="0"/>
                      <w:marTop w:val="0"/>
                      <w:marBottom w:val="0"/>
                      <w:divBdr>
                        <w:top w:val="none" w:sz="0" w:space="0" w:color="auto"/>
                        <w:left w:val="none" w:sz="0" w:space="0" w:color="auto"/>
                        <w:bottom w:val="none" w:sz="0" w:space="0" w:color="auto"/>
                        <w:right w:val="none" w:sz="0" w:space="0" w:color="auto"/>
                      </w:divBdr>
                      <w:divsChild>
                        <w:div w:id="1832939840">
                          <w:marLeft w:val="0"/>
                          <w:marRight w:val="0"/>
                          <w:marTop w:val="0"/>
                          <w:marBottom w:val="0"/>
                          <w:divBdr>
                            <w:top w:val="none" w:sz="0" w:space="0" w:color="auto"/>
                            <w:left w:val="none" w:sz="0" w:space="0" w:color="auto"/>
                            <w:bottom w:val="none" w:sz="0" w:space="0" w:color="auto"/>
                            <w:right w:val="none" w:sz="0" w:space="0" w:color="auto"/>
                          </w:divBdr>
                          <w:divsChild>
                            <w:div w:id="1832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939758">
      <w:marLeft w:val="0"/>
      <w:marRight w:val="0"/>
      <w:marTop w:val="0"/>
      <w:marBottom w:val="0"/>
      <w:divBdr>
        <w:top w:val="none" w:sz="0" w:space="0" w:color="auto"/>
        <w:left w:val="none" w:sz="0" w:space="0" w:color="auto"/>
        <w:bottom w:val="none" w:sz="0" w:space="0" w:color="auto"/>
        <w:right w:val="none" w:sz="0" w:space="0" w:color="auto"/>
      </w:divBdr>
      <w:divsChild>
        <w:div w:id="1832939617">
          <w:marLeft w:val="0"/>
          <w:marRight w:val="0"/>
          <w:marTop w:val="0"/>
          <w:marBottom w:val="0"/>
          <w:divBdr>
            <w:top w:val="none" w:sz="0" w:space="0" w:color="auto"/>
            <w:left w:val="none" w:sz="0" w:space="0" w:color="auto"/>
            <w:bottom w:val="none" w:sz="0" w:space="0" w:color="auto"/>
            <w:right w:val="none" w:sz="0" w:space="0" w:color="auto"/>
          </w:divBdr>
        </w:div>
      </w:divsChild>
    </w:div>
    <w:div w:id="1832939765">
      <w:marLeft w:val="0"/>
      <w:marRight w:val="0"/>
      <w:marTop w:val="0"/>
      <w:marBottom w:val="0"/>
      <w:divBdr>
        <w:top w:val="none" w:sz="0" w:space="0" w:color="auto"/>
        <w:left w:val="none" w:sz="0" w:space="0" w:color="auto"/>
        <w:bottom w:val="none" w:sz="0" w:space="0" w:color="auto"/>
        <w:right w:val="none" w:sz="0" w:space="0" w:color="auto"/>
      </w:divBdr>
      <w:divsChild>
        <w:div w:id="1832939705">
          <w:marLeft w:val="0"/>
          <w:marRight w:val="0"/>
          <w:marTop w:val="0"/>
          <w:marBottom w:val="0"/>
          <w:divBdr>
            <w:top w:val="none" w:sz="0" w:space="0" w:color="auto"/>
            <w:left w:val="none" w:sz="0" w:space="0" w:color="auto"/>
            <w:bottom w:val="none" w:sz="0" w:space="0" w:color="auto"/>
            <w:right w:val="none" w:sz="0" w:space="0" w:color="auto"/>
          </w:divBdr>
        </w:div>
      </w:divsChild>
    </w:div>
    <w:div w:id="1832939768">
      <w:marLeft w:val="0"/>
      <w:marRight w:val="0"/>
      <w:marTop w:val="0"/>
      <w:marBottom w:val="0"/>
      <w:divBdr>
        <w:top w:val="none" w:sz="0" w:space="0" w:color="auto"/>
        <w:left w:val="none" w:sz="0" w:space="0" w:color="auto"/>
        <w:bottom w:val="none" w:sz="0" w:space="0" w:color="auto"/>
        <w:right w:val="none" w:sz="0" w:space="0" w:color="auto"/>
      </w:divBdr>
      <w:divsChild>
        <w:div w:id="1832939812">
          <w:marLeft w:val="0"/>
          <w:marRight w:val="0"/>
          <w:marTop w:val="450"/>
          <w:marBottom w:val="450"/>
          <w:divBdr>
            <w:top w:val="none" w:sz="0" w:space="0" w:color="auto"/>
            <w:left w:val="none" w:sz="0" w:space="0" w:color="auto"/>
            <w:bottom w:val="none" w:sz="0" w:space="0" w:color="auto"/>
            <w:right w:val="none" w:sz="0" w:space="0" w:color="auto"/>
          </w:divBdr>
          <w:divsChild>
            <w:div w:id="1832939674">
              <w:marLeft w:val="0"/>
              <w:marRight w:val="0"/>
              <w:marTop w:val="0"/>
              <w:marBottom w:val="240"/>
              <w:divBdr>
                <w:top w:val="single" w:sz="12" w:space="4" w:color="647878"/>
                <w:left w:val="none" w:sz="0" w:space="0" w:color="auto"/>
                <w:bottom w:val="single" w:sz="6" w:space="4" w:color="647878"/>
                <w:right w:val="none" w:sz="0" w:space="0" w:color="auto"/>
              </w:divBdr>
            </w:div>
            <w:div w:id="1832939873">
              <w:marLeft w:val="0"/>
              <w:marRight w:val="0"/>
              <w:marTop w:val="0"/>
              <w:marBottom w:val="0"/>
              <w:divBdr>
                <w:top w:val="none" w:sz="0" w:space="0" w:color="auto"/>
                <w:left w:val="none" w:sz="0" w:space="0" w:color="auto"/>
                <w:bottom w:val="none" w:sz="0" w:space="0" w:color="auto"/>
                <w:right w:val="none" w:sz="0" w:space="0" w:color="auto"/>
              </w:divBdr>
              <w:divsChild>
                <w:div w:id="18329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775">
      <w:marLeft w:val="0"/>
      <w:marRight w:val="0"/>
      <w:marTop w:val="0"/>
      <w:marBottom w:val="0"/>
      <w:divBdr>
        <w:top w:val="none" w:sz="0" w:space="0" w:color="auto"/>
        <w:left w:val="none" w:sz="0" w:space="0" w:color="auto"/>
        <w:bottom w:val="none" w:sz="0" w:space="0" w:color="auto"/>
        <w:right w:val="none" w:sz="0" w:space="0" w:color="auto"/>
      </w:divBdr>
    </w:div>
    <w:div w:id="1832939776">
      <w:marLeft w:val="0"/>
      <w:marRight w:val="0"/>
      <w:marTop w:val="0"/>
      <w:marBottom w:val="0"/>
      <w:divBdr>
        <w:top w:val="none" w:sz="0" w:space="0" w:color="auto"/>
        <w:left w:val="none" w:sz="0" w:space="0" w:color="auto"/>
        <w:bottom w:val="none" w:sz="0" w:space="0" w:color="auto"/>
        <w:right w:val="none" w:sz="0" w:space="0" w:color="auto"/>
      </w:divBdr>
    </w:div>
    <w:div w:id="1832939778">
      <w:marLeft w:val="0"/>
      <w:marRight w:val="0"/>
      <w:marTop w:val="0"/>
      <w:marBottom w:val="0"/>
      <w:divBdr>
        <w:top w:val="none" w:sz="0" w:space="0" w:color="auto"/>
        <w:left w:val="none" w:sz="0" w:space="0" w:color="auto"/>
        <w:bottom w:val="none" w:sz="0" w:space="0" w:color="auto"/>
        <w:right w:val="none" w:sz="0" w:space="0" w:color="auto"/>
      </w:divBdr>
    </w:div>
    <w:div w:id="1832939779">
      <w:marLeft w:val="0"/>
      <w:marRight w:val="0"/>
      <w:marTop w:val="0"/>
      <w:marBottom w:val="0"/>
      <w:divBdr>
        <w:top w:val="none" w:sz="0" w:space="0" w:color="auto"/>
        <w:left w:val="none" w:sz="0" w:space="0" w:color="auto"/>
        <w:bottom w:val="none" w:sz="0" w:space="0" w:color="auto"/>
        <w:right w:val="none" w:sz="0" w:space="0" w:color="auto"/>
      </w:divBdr>
    </w:div>
    <w:div w:id="1832939784">
      <w:marLeft w:val="0"/>
      <w:marRight w:val="0"/>
      <w:marTop w:val="0"/>
      <w:marBottom w:val="0"/>
      <w:divBdr>
        <w:top w:val="none" w:sz="0" w:space="0" w:color="auto"/>
        <w:left w:val="none" w:sz="0" w:space="0" w:color="auto"/>
        <w:bottom w:val="none" w:sz="0" w:space="0" w:color="auto"/>
        <w:right w:val="none" w:sz="0" w:space="0" w:color="auto"/>
      </w:divBdr>
      <w:divsChild>
        <w:div w:id="1832939597">
          <w:marLeft w:val="0"/>
          <w:marRight w:val="0"/>
          <w:marTop w:val="0"/>
          <w:marBottom w:val="0"/>
          <w:divBdr>
            <w:top w:val="none" w:sz="0" w:space="0" w:color="auto"/>
            <w:left w:val="none" w:sz="0" w:space="0" w:color="auto"/>
            <w:bottom w:val="none" w:sz="0" w:space="0" w:color="auto"/>
            <w:right w:val="none" w:sz="0" w:space="0" w:color="auto"/>
          </w:divBdr>
          <w:divsChild>
            <w:div w:id="18329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786">
      <w:marLeft w:val="0"/>
      <w:marRight w:val="0"/>
      <w:marTop w:val="0"/>
      <w:marBottom w:val="0"/>
      <w:divBdr>
        <w:top w:val="none" w:sz="0" w:space="0" w:color="auto"/>
        <w:left w:val="none" w:sz="0" w:space="0" w:color="auto"/>
        <w:bottom w:val="none" w:sz="0" w:space="0" w:color="auto"/>
        <w:right w:val="none" w:sz="0" w:space="0" w:color="auto"/>
      </w:divBdr>
      <w:divsChild>
        <w:div w:id="1832939740">
          <w:marLeft w:val="0"/>
          <w:marRight w:val="0"/>
          <w:marTop w:val="0"/>
          <w:marBottom w:val="0"/>
          <w:divBdr>
            <w:top w:val="none" w:sz="0" w:space="0" w:color="auto"/>
            <w:left w:val="none" w:sz="0" w:space="0" w:color="auto"/>
            <w:bottom w:val="none" w:sz="0" w:space="0" w:color="auto"/>
            <w:right w:val="none" w:sz="0" w:space="0" w:color="auto"/>
          </w:divBdr>
          <w:divsChild>
            <w:div w:id="1832939764">
              <w:marLeft w:val="0"/>
              <w:marRight w:val="0"/>
              <w:marTop w:val="0"/>
              <w:marBottom w:val="0"/>
              <w:divBdr>
                <w:top w:val="none" w:sz="0" w:space="0" w:color="auto"/>
                <w:left w:val="none" w:sz="0" w:space="0" w:color="auto"/>
                <w:bottom w:val="none" w:sz="0" w:space="0" w:color="auto"/>
                <w:right w:val="none" w:sz="0" w:space="0" w:color="auto"/>
              </w:divBdr>
              <w:divsChild>
                <w:div w:id="1832939841">
                  <w:marLeft w:val="0"/>
                  <w:marRight w:val="0"/>
                  <w:marTop w:val="0"/>
                  <w:marBottom w:val="0"/>
                  <w:divBdr>
                    <w:top w:val="none" w:sz="0" w:space="0" w:color="auto"/>
                    <w:left w:val="none" w:sz="0" w:space="0" w:color="auto"/>
                    <w:bottom w:val="none" w:sz="0" w:space="0" w:color="auto"/>
                    <w:right w:val="none" w:sz="0" w:space="0" w:color="auto"/>
                  </w:divBdr>
                  <w:divsChild>
                    <w:div w:id="1832939828">
                      <w:marLeft w:val="0"/>
                      <w:marRight w:val="0"/>
                      <w:marTop w:val="0"/>
                      <w:marBottom w:val="0"/>
                      <w:divBdr>
                        <w:top w:val="none" w:sz="0" w:space="0" w:color="auto"/>
                        <w:left w:val="none" w:sz="0" w:space="0" w:color="auto"/>
                        <w:bottom w:val="none" w:sz="0" w:space="0" w:color="auto"/>
                        <w:right w:val="none" w:sz="0" w:space="0" w:color="auto"/>
                      </w:divBdr>
                      <w:divsChild>
                        <w:div w:id="1832939788">
                          <w:marLeft w:val="0"/>
                          <w:marRight w:val="0"/>
                          <w:marTop w:val="0"/>
                          <w:marBottom w:val="0"/>
                          <w:divBdr>
                            <w:top w:val="none" w:sz="0" w:space="0" w:color="auto"/>
                            <w:left w:val="none" w:sz="0" w:space="0" w:color="auto"/>
                            <w:bottom w:val="none" w:sz="0" w:space="0" w:color="auto"/>
                            <w:right w:val="none" w:sz="0" w:space="0" w:color="auto"/>
                          </w:divBdr>
                          <w:divsChild>
                            <w:div w:id="1832939770">
                              <w:marLeft w:val="0"/>
                              <w:marRight w:val="0"/>
                              <w:marTop w:val="0"/>
                              <w:marBottom w:val="0"/>
                              <w:divBdr>
                                <w:top w:val="none" w:sz="0" w:space="0" w:color="auto"/>
                                <w:left w:val="none" w:sz="0" w:space="0" w:color="auto"/>
                                <w:bottom w:val="none" w:sz="0" w:space="0" w:color="auto"/>
                                <w:right w:val="none" w:sz="0" w:space="0" w:color="auto"/>
                              </w:divBdr>
                              <w:divsChild>
                                <w:div w:id="1832939545">
                                  <w:marLeft w:val="96"/>
                                  <w:marRight w:val="96"/>
                                  <w:marTop w:val="0"/>
                                  <w:marBottom w:val="0"/>
                                  <w:divBdr>
                                    <w:top w:val="none" w:sz="0" w:space="0" w:color="auto"/>
                                    <w:left w:val="single" w:sz="6" w:space="6" w:color="CCCCCC"/>
                                    <w:bottom w:val="none" w:sz="0" w:space="0" w:color="auto"/>
                                    <w:right w:val="single" w:sz="6" w:space="6" w:color="CCCCCC"/>
                                  </w:divBdr>
                                  <w:divsChild>
                                    <w:div w:id="1832939854">
                                      <w:marLeft w:val="0"/>
                                      <w:marRight w:val="0"/>
                                      <w:marTop w:val="0"/>
                                      <w:marBottom w:val="0"/>
                                      <w:divBdr>
                                        <w:top w:val="none" w:sz="0" w:space="0" w:color="auto"/>
                                        <w:left w:val="none" w:sz="0" w:space="0" w:color="auto"/>
                                        <w:bottom w:val="none" w:sz="0" w:space="0" w:color="auto"/>
                                        <w:right w:val="none" w:sz="0" w:space="0" w:color="auto"/>
                                      </w:divBdr>
                                      <w:divsChild>
                                        <w:div w:id="1832939632">
                                          <w:marLeft w:val="0"/>
                                          <w:marRight w:val="0"/>
                                          <w:marTop w:val="0"/>
                                          <w:marBottom w:val="0"/>
                                          <w:divBdr>
                                            <w:top w:val="none" w:sz="0" w:space="0" w:color="auto"/>
                                            <w:left w:val="none" w:sz="0" w:space="0" w:color="auto"/>
                                            <w:bottom w:val="none" w:sz="0" w:space="0" w:color="auto"/>
                                            <w:right w:val="none" w:sz="0" w:space="0" w:color="auto"/>
                                          </w:divBdr>
                                        </w:div>
                                        <w:div w:id="18329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939794">
      <w:marLeft w:val="0"/>
      <w:marRight w:val="0"/>
      <w:marTop w:val="0"/>
      <w:marBottom w:val="0"/>
      <w:divBdr>
        <w:top w:val="none" w:sz="0" w:space="0" w:color="auto"/>
        <w:left w:val="none" w:sz="0" w:space="0" w:color="auto"/>
        <w:bottom w:val="none" w:sz="0" w:space="0" w:color="auto"/>
        <w:right w:val="none" w:sz="0" w:space="0" w:color="auto"/>
      </w:divBdr>
    </w:div>
    <w:div w:id="1832939803">
      <w:marLeft w:val="0"/>
      <w:marRight w:val="0"/>
      <w:marTop w:val="0"/>
      <w:marBottom w:val="0"/>
      <w:divBdr>
        <w:top w:val="none" w:sz="0" w:space="0" w:color="auto"/>
        <w:left w:val="none" w:sz="0" w:space="0" w:color="auto"/>
        <w:bottom w:val="none" w:sz="0" w:space="0" w:color="auto"/>
        <w:right w:val="none" w:sz="0" w:space="0" w:color="auto"/>
      </w:divBdr>
    </w:div>
    <w:div w:id="1832939805">
      <w:marLeft w:val="0"/>
      <w:marRight w:val="0"/>
      <w:marTop w:val="0"/>
      <w:marBottom w:val="0"/>
      <w:divBdr>
        <w:top w:val="none" w:sz="0" w:space="0" w:color="auto"/>
        <w:left w:val="none" w:sz="0" w:space="0" w:color="auto"/>
        <w:bottom w:val="none" w:sz="0" w:space="0" w:color="auto"/>
        <w:right w:val="none" w:sz="0" w:space="0" w:color="auto"/>
      </w:divBdr>
    </w:div>
    <w:div w:id="1832939806">
      <w:marLeft w:val="0"/>
      <w:marRight w:val="0"/>
      <w:marTop w:val="0"/>
      <w:marBottom w:val="0"/>
      <w:divBdr>
        <w:top w:val="none" w:sz="0" w:space="0" w:color="auto"/>
        <w:left w:val="none" w:sz="0" w:space="0" w:color="auto"/>
        <w:bottom w:val="none" w:sz="0" w:space="0" w:color="auto"/>
        <w:right w:val="none" w:sz="0" w:space="0" w:color="auto"/>
      </w:divBdr>
    </w:div>
    <w:div w:id="1832939811">
      <w:marLeft w:val="0"/>
      <w:marRight w:val="0"/>
      <w:marTop w:val="0"/>
      <w:marBottom w:val="0"/>
      <w:divBdr>
        <w:top w:val="none" w:sz="0" w:space="0" w:color="auto"/>
        <w:left w:val="none" w:sz="0" w:space="0" w:color="auto"/>
        <w:bottom w:val="none" w:sz="0" w:space="0" w:color="auto"/>
        <w:right w:val="none" w:sz="0" w:space="0" w:color="auto"/>
      </w:divBdr>
      <w:divsChild>
        <w:div w:id="1832939553">
          <w:marLeft w:val="0"/>
          <w:marRight w:val="0"/>
          <w:marTop w:val="0"/>
          <w:marBottom w:val="0"/>
          <w:divBdr>
            <w:top w:val="none" w:sz="0" w:space="0" w:color="auto"/>
            <w:left w:val="none" w:sz="0" w:space="0" w:color="auto"/>
            <w:bottom w:val="none" w:sz="0" w:space="0" w:color="auto"/>
            <w:right w:val="none" w:sz="0" w:space="0" w:color="auto"/>
          </w:divBdr>
          <w:divsChild>
            <w:div w:id="1832939680">
              <w:marLeft w:val="0"/>
              <w:marRight w:val="0"/>
              <w:marTop w:val="0"/>
              <w:marBottom w:val="0"/>
              <w:divBdr>
                <w:top w:val="none" w:sz="0" w:space="0" w:color="auto"/>
                <w:left w:val="none" w:sz="0" w:space="0" w:color="auto"/>
                <w:bottom w:val="none" w:sz="0" w:space="0" w:color="auto"/>
                <w:right w:val="none" w:sz="0" w:space="0" w:color="auto"/>
              </w:divBdr>
              <w:divsChild>
                <w:div w:id="1832939547">
                  <w:marLeft w:val="0"/>
                  <w:marRight w:val="0"/>
                  <w:marTop w:val="0"/>
                  <w:marBottom w:val="0"/>
                  <w:divBdr>
                    <w:top w:val="none" w:sz="0" w:space="0" w:color="auto"/>
                    <w:left w:val="none" w:sz="0" w:space="0" w:color="auto"/>
                    <w:bottom w:val="none" w:sz="0" w:space="0" w:color="auto"/>
                    <w:right w:val="none" w:sz="0" w:space="0" w:color="auto"/>
                  </w:divBdr>
                  <w:divsChild>
                    <w:div w:id="1832939644">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832939815">
      <w:marLeft w:val="0"/>
      <w:marRight w:val="0"/>
      <w:marTop w:val="0"/>
      <w:marBottom w:val="0"/>
      <w:divBdr>
        <w:top w:val="none" w:sz="0" w:space="0" w:color="auto"/>
        <w:left w:val="none" w:sz="0" w:space="0" w:color="auto"/>
        <w:bottom w:val="none" w:sz="0" w:space="0" w:color="auto"/>
        <w:right w:val="none" w:sz="0" w:space="0" w:color="auto"/>
      </w:divBdr>
      <w:divsChild>
        <w:div w:id="1832939725">
          <w:marLeft w:val="0"/>
          <w:marRight w:val="0"/>
          <w:marTop w:val="0"/>
          <w:marBottom w:val="0"/>
          <w:divBdr>
            <w:top w:val="none" w:sz="0" w:space="0" w:color="auto"/>
            <w:left w:val="none" w:sz="0" w:space="0" w:color="auto"/>
            <w:bottom w:val="none" w:sz="0" w:space="0" w:color="auto"/>
            <w:right w:val="none" w:sz="0" w:space="0" w:color="auto"/>
          </w:divBdr>
          <w:divsChild>
            <w:div w:id="1832939789">
              <w:marLeft w:val="0"/>
              <w:marRight w:val="0"/>
              <w:marTop w:val="0"/>
              <w:marBottom w:val="0"/>
              <w:divBdr>
                <w:top w:val="none" w:sz="0" w:space="0" w:color="auto"/>
                <w:left w:val="none" w:sz="0" w:space="0" w:color="auto"/>
                <w:bottom w:val="none" w:sz="0" w:space="0" w:color="auto"/>
                <w:right w:val="none" w:sz="0" w:space="0" w:color="auto"/>
              </w:divBdr>
              <w:divsChild>
                <w:div w:id="1832939686">
                  <w:marLeft w:val="150"/>
                  <w:marRight w:val="0"/>
                  <w:marTop w:val="75"/>
                  <w:marBottom w:val="0"/>
                  <w:divBdr>
                    <w:top w:val="none" w:sz="0" w:space="0" w:color="auto"/>
                    <w:left w:val="none" w:sz="0" w:space="0" w:color="auto"/>
                    <w:bottom w:val="none" w:sz="0" w:space="0" w:color="auto"/>
                    <w:right w:val="none" w:sz="0" w:space="0" w:color="auto"/>
                  </w:divBdr>
                  <w:divsChild>
                    <w:div w:id="1832939801">
                      <w:marLeft w:val="0"/>
                      <w:marRight w:val="0"/>
                      <w:marTop w:val="0"/>
                      <w:marBottom w:val="0"/>
                      <w:divBdr>
                        <w:top w:val="none" w:sz="0" w:space="0" w:color="auto"/>
                        <w:left w:val="none" w:sz="0" w:space="0" w:color="auto"/>
                        <w:bottom w:val="none" w:sz="0" w:space="0" w:color="auto"/>
                        <w:right w:val="none" w:sz="0" w:space="0" w:color="auto"/>
                      </w:divBdr>
                      <w:divsChild>
                        <w:div w:id="1832939867">
                          <w:marLeft w:val="0"/>
                          <w:marRight w:val="0"/>
                          <w:marTop w:val="0"/>
                          <w:marBottom w:val="0"/>
                          <w:divBdr>
                            <w:top w:val="none" w:sz="0" w:space="0" w:color="auto"/>
                            <w:left w:val="none" w:sz="0" w:space="0" w:color="auto"/>
                            <w:bottom w:val="none" w:sz="0" w:space="0" w:color="auto"/>
                            <w:right w:val="none" w:sz="0" w:space="0" w:color="auto"/>
                          </w:divBdr>
                          <w:divsChild>
                            <w:div w:id="1832939625">
                              <w:marLeft w:val="0"/>
                              <w:marRight w:val="0"/>
                              <w:marTop w:val="0"/>
                              <w:marBottom w:val="0"/>
                              <w:divBdr>
                                <w:top w:val="none" w:sz="0" w:space="0" w:color="auto"/>
                                <w:left w:val="none" w:sz="0" w:space="0" w:color="auto"/>
                                <w:bottom w:val="none" w:sz="0" w:space="0" w:color="auto"/>
                                <w:right w:val="none" w:sz="0" w:space="0" w:color="auto"/>
                              </w:divBdr>
                              <w:divsChild>
                                <w:div w:id="1832939855">
                                  <w:marLeft w:val="0"/>
                                  <w:marRight w:val="0"/>
                                  <w:marTop w:val="0"/>
                                  <w:marBottom w:val="0"/>
                                  <w:divBdr>
                                    <w:top w:val="none" w:sz="0" w:space="0" w:color="auto"/>
                                    <w:left w:val="none" w:sz="0" w:space="0" w:color="auto"/>
                                    <w:bottom w:val="none" w:sz="0" w:space="0" w:color="auto"/>
                                    <w:right w:val="none" w:sz="0" w:space="0" w:color="auto"/>
                                  </w:divBdr>
                                  <w:divsChild>
                                    <w:div w:id="1832939606">
                                      <w:marLeft w:val="0"/>
                                      <w:marRight w:val="0"/>
                                      <w:marTop w:val="0"/>
                                      <w:marBottom w:val="0"/>
                                      <w:divBdr>
                                        <w:top w:val="none" w:sz="0" w:space="0" w:color="auto"/>
                                        <w:left w:val="none" w:sz="0" w:space="0" w:color="auto"/>
                                        <w:bottom w:val="none" w:sz="0" w:space="0" w:color="auto"/>
                                        <w:right w:val="none" w:sz="0" w:space="0" w:color="auto"/>
                                      </w:divBdr>
                                      <w:divsChild>
                                        <w:div w:id="1832939874">
                                          <w:marLeft w:val="0"/>
                                          <w:marRight w:val="0"/>
                                          <w:marTop w:val="0"/>
                                          <w:marBottom w:val="0"/>
                                          <w:divBdr>
                                            <w:top w:val="none" w:sz="0" w:space="0" w:color="auto"/>
                                            <w:left w:val="none" w:sz="0" w:space="0" w:color="auto"/>
                                            <w:bottom w:val="none" w:sz="0" w:space="0" w:color="auto"/>
                                            <w:right w:val="none" w:sz="0" w:space="0" w:color="auto"/>
                                          </w:divBdr>
                                          <w:divsChild>
                                            <w:div w:id="1832939670">
                                              <w:marLeft w:val="0"/>
                                              <w:marRight w:val="0"/>
                                              <w:marTop w:val="0"/>
                                              <w:marBottom w:val="0"/>
                                              <w:divBdr>
                                                <w:top w:val="none" w:sz="0" w:space="0" w:color="auto"/>
                                                <w:left w:val="none" w:sz="0" w:space="0" w:color="auto"/>
                                                <w:bottom w:val="none" w:sz="0" w:space="0" w:color="auto"/>
                                                <w:right w:val="none" w:sz="0" w:space="0" w:color="auto"/>
                                              </w:divBdr>
                                              <w:divsChild>
                                                <w:div w:id="1832939554">
                                                  <w:marLeft w:val="0"/>
                                                  <w:marRight w:val="0"/>
                                                  <w:marTop w:val="0"/>
                                                  <w:marBottom w:val="0"/>
                                                  <w:divBdr>
                                                    <w:top w:val="none" w:sz="0" w:space="0" w:color="auto"/>
                                                    <w:left w:val="none" w:sz="0" w:space="0" w:color="auto"/>
                                                    <w:bottom w:val="none" w:sz="0" w:space="0" w:color="auto"/>
                                                    <w:right w:val="none" w:sz="0" w:space="0" w:color="auto"/>
                                                  </w:divBdr>
                                                  <w:divsChild>
                                                    <w:div w:id="1832939844">
                                                      <w:marLeft w:val="0"/>
                                                      <w:marRight w:val="0"/>
                                                      <w:marTop w:val="0"/>
                                                      <w:marBottom w:val="0"/>
                                                      <w:divBdr>
                                                        <w:top w:val="none" w:sz="0" w:space="0" w:color="auto"/>
                                                        <w:left w:val="none" w:sz="0" w:space="0" w:color="auto"/>
                                                        <w:bottom w:val="none" w:sz="0" w:space="0" w:color="auto"/>
                                                        <w:right w:val="none" w:sz="0" w:space="0" w:color="auto"/>
                                                      </w:divBdr>
                                                      <w:divsChild>
                                                        <w:div w:id="1832939706">
                                                          <w:marLeft w:val="0"/>
                                                          <w:marRight w:val="0"/>
                                                          <w:marTop w:val="0"/>
                                                          <w:marBottom w:val="0"/>
                                                          <w:divBdr>
                                                            <w:top w:val="none" w:sz="0" w:space="0" w:color="auto"/>
                                                            <w:left w:val="none" w:sz="0" w:space="0" w:color="auto"/>
                                                            <w:bottom w:val="none" w:sz="0" w:space="0" w:color="auto"/>
                                                            <w:right w:val="none" w:sz="0" w:space="0" w:color="auto"/>
                                                          </w:divBdr>
                                                          <w:divsChild>
                                                            <w:div w:id="18329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939816">
      <w:marLeft w:val="0"/>
      <w:marRight w:val="0"/>
      <w:marTop w:val="0"/>
      <w:marBottom w:val="0"/>
      <w:divBdr>
        <w:top w:val="none" w:sz="0" w:space="0" w:color="auto"/>
        <w:left w:val="none" w:sz="0" w:space="0" w:color="auto"/>
        <w:bottom w:val="none" w:sz="0" w:space="0" w:color="auto"/>
        <w:right w:val="none" w:sz="0" w:space="0" w:color="auto"/>
      </w:divBdr>
      <w:divsChild>
        <w:div w:id="1832939731">
          <w:marLeft w:val="0"/>
          <w:marRight w:val="0"/>
          <w:marTop w:val="450"/>
          <w:marBottom w:val="450"/>
          <w:divBdr>
            <w:top w:val="none" w:sz="0" w:space="0" w:color="auto"/>
            <w:left w:val="none" w:sz="0" w:space="0" w:color="auto"/>
            <w:bottom w:val="none" w:sz="0" w:space="0" w:color="auto"/>
            <w:right w:val="none" w:sz="0" w:space="0" w:color="auto"/>
          </w:divBdr>
          <w:divsChild>
            <w:div w:id="1832939550">
              <w:marLeft w:val="0"/>
              <w:marRight w:val="0"/>
              <w:marTop w:val="0"/>
              <w:marBottom w:val="240"/>
              <w:divBdr>
                <w:top w:val="single" w:sz="12" w:space="4" w:color="647878"/>
                <w:left w:val="none" w:sz="0" w:space="0" w:color="auto"/>
                <w:bottom w:val="single" w:sz="6" w:space="4" w:color="647878"/>
                <w:right w:val="none" w:sz="0" w:space="0" w:color="auto"/>
              </w:divBdr>
            </w:div>
            <w:div w:id="1832939849">
              <w:marLeft w:val="0"/>
              <w:marRight w:val="0"/>
              <w:marTop w:val="0"/>
              <w:marBottom w:val="0"/>
              <w:divBdr>
                <w:top w:val="none" w:sz="0" w:space="0" w:color="auto"/>
                <w:left w:val="none" w:sz="0" w:space="0" w:color="auto"/>
                <w:bottom w:val="none" w:sz="0" w:space="0" w:color="auto"/>
                <w:right w:val="none" w:sz="0" w:space="0" w:color="auto"/>
              </w:divBdr>
              <w:divsChild>
                <w:div w:id="18329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817">
      <w:marLeft w:val="0"/>
      <w:marRight w:val="0"/>
      <w:marTop w:val="0"/>
      <w:marBottom w:val="0"/>
      <w:divBdr>
        <w:top w:val="none" w:sz="0" w:space="0" w:color="auto"/>
        <w:left w:val="none" w:sz="0" w:space="0" w:color="auto"/>
        <w:bottom w:val="none" w:sz="0" w:space="0" w:color="auto"/>
        <w:right w:val="none" w:sz="0" w:space="0" w:color="auto"/>
      </w:divBdr>
    </w:div>
    <w:div w:id="1832939819">
      <w:marLeft w:val="0"/>
      <w:marRight w:val="0"/>
      <w:marTop w:val="0"/>
      <w:marBottom w:val="0"/>
      <w:divBdr>
        <w:top w:val="none" w:sz="0" w:space="0" w:color="auto"/>
        <w:left w:val="none" w:sz="0" w:space="0" w:color="auto"/>
        <w:bottom w:val="none" w:sz="0" w:space="0" w:color="auto"/>
        <w:right w:val="none" w:sz="0" w:space="0" w:color="auto"/>
      </w:divBdr>
    </w:div>
    <w:div w:id="1832939821">
      <w:marLeft w:val="0"/>
      <w:marRight w:val="0"/>
      <w:marTop w:val="0"/>
      <w:marBottom w:val="0"/>
      <w:divBdr>
        <w:top w:val="none" w:sz="0" w:space="0" w:color="auto"/>
        <w:left w:val="none" w:sz="0" w:space="0" w:color="auto"/>
        <w:bottom w:val="none" w:sz="0" w:space="0" w:color="auto"/>
        <w:right w:val="none" w:sz="0" w:space="0" w:color="auto"/>
      </w:divBdr>
      <w:divsChild>
        <w:div w:id="1832939877">
          <w:marLeft w:val="0"/>
          <w:marRight w:val="0"/>
          <w:marTop w:val="100"/>
          <w:marBottom w:val="100"/>
          <w:divBdr>
            <w:top w:val="none" w:sz="0" w:space="0" w:color="auto"/>
            <w:left w:val="none" w:sz="0" w:space="0" w:color="auto"/>
            <w:bottom w:val="none" w:sz="0" w:space="0" w:color="auto"/>
            <w:right w:val="none" w:sz="0" w:space="0" w:color="auto"/>
          </w:divBdr>
          <w:divsChild>
            <w:div w:id="1832939749">
              <w:marLeft w:val="0"/>
              <w:marRight w:val="300"/>
              <w:marTop w:val="0"/>
              <w:marBottom w:val="0"/>
              <w:divBdr>
                <w:top w:val="none" w:sz="0" w:space="0" w:color="auto"/>
                <w:left w:val="none" w:sz="0" w:space="0" w:color="auto"/>
                <w:bottom w:val="none" w:sz="0" w:space="0" w:color="auto"/>
                <w:right w:val="none" w:sz="0" w:space="0" w:color="auto"/>
              </w:divBdr>
              <w:divsChild>
                <w:div w:id="1832939785">
                  <w:marLeft w:val="0"/>
                  <w:marRight w:val="0"/>
                  <w:marTop w:val="0"/>
                  <w:marBottom w:val="300"/>
                  <w:divBdr>
                    <w:top w:val="single" w:sz="6" w:space="0" w:color="BAD5DD"/>
                    <w:left w:val="single" w:sz="6" w:space="0" w:color="BAD5DD"/>
                    <w:bottom w:val="single" w:sz="6" w:space="0" w:color="BAD5DD"/>
                    <w:right w:val="single" w:sz="6" w:space="0" w:color="BAD5DD"/>
                  </w:divBdr>
                  <w:divsChild>
                    <w:div w:id="1832939800">
                      <w:marLeft w:val="0"/>
                      <w:marRight w:val="0"/>
                      <w:marTop w:val="0"/>
                      <w:marBottom w:val="0"/>
                      <w:divBdr>
                        <w:top w:val="none" w:sz="0" w:space="0" w:color="auto"/>
                        <w:left w:val="none" w:sz="0" w:space="0" w:color="auto"/>
                        <w:bottom w:val="none" w:sz="0" w:space="0" w:color="auto"/>
                        <w:right w:val="none" w:sz="0" w:space="0" w:color="auto"/>
                      </w:divBdr>
                      <w:divsChild>
                        <w:div w:id="1832939557">
                          <w:marLeft w:val="0"/>
                          <w:marRight w:val="0"/>
                          <w:marTop w:val="0"/>
                          <w:marBottom w:val="0"/>
                          <w:divBdr>
                            <w:top w:val="none" w:sz="0" w:space="0" w:color="auto"/>
                            <w:left w:val="none" w:sz="0" w:space="0" w:color="auto"/>
                            <w:bottom w:val="none" w:sz="0" w:space="0" w:color="auto"/>
                            <w:right w:val="none" w:sz="0" w:space="0" w:color="auto"/>
                          </w:divBdr>
                        </w:div>
                        <w:div w:id="1832939864">
                          <w:marLeft w:val="0"/>
                          <w:marRight w:val="0"/>
                          <w:marTop w:val="0"/>
                          <w:marBottom w:val="0"/>
                          <w:divBdr>
                            <w:top w:val="none" w:sz="0" w:space="0" w:color="auto"/>
                            <w:left w:val="none" w:sz="0" w:space="0" w:color="auto"/>
                            <w:bottom w:val="none" w:sz="0" w:space="0" w:color="auto"/>
                            <w:right w:val="none" w:sz="0" w:space="0" w:color="auto"/>
                          </w:divBdr>
                        </w:div>
                      </w:divsChild>
                    </w:div>
                    <w:div w:id="18329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39823">
      <w:marLeft w:val="0"/>
      <w:marRight w:val="0"/>
      <w:marTop w:val="0"/>
      <w:marBottom w:val="0"/>
      <w:divBdr>
        <w:top w:val="none" w:sz="0" w:space="0" w:color="auto"/>
        <w:left w:val="none" w:sz="0" w:space="0" w:color="auto"/>
        <w:bottom w:val="none" w:sz="0" w:space="0" w:color="auto"/>
        <w:right w:val="none" w:sz="0" w:space="0" w:color="auto"/>
      </w:divBdr>
      <w:divsChild>
        <w:div w:id="1832939643">
          <w:marLeft w:val="0"/>
          <w:marRight w:val="0"/>
          <w:marTop w:val="0"/>
          <w:marBottom w:val="0"/>
          <w:divBdr>
            <w:top w:val="none" w:sz="0" w:space="0" w:color="auto"/>
            <w:left w:val="none" w:sz="0" w:space="0" w:color="auto"/>
            <w:bottom w:val="none" w:sz="0" w:space="0" w:color="auto"/>
            <w:right w:val="none" w:sz="0" w:space="0" w:color="auto"/>
          </w:divBdr>
          <w:divsChild>
            <w:div w:id="1832939639">
              <w:marLeft w:val="0"/>
              <w:marRight w:val="0"/>
              <w:marTop w:val="0"/>
              <w:marBottom w:val="0"/>
              <w:divBdr>
                <w:top w:val="none" w:sz="0" w:space="0" w:color="auto"/>
                <w:left w:val="none" w:sz="0" w:space="0" w:color="auto"/>
                <w:bottom w:val="none" w:sz="0" w:space="0" w:color="auto"/>
                <w:right w:val="none" w:sz="0" w:space="0" w:color="auto"/>
              </w:divBdr>
              <w:divsChild>
                <w:div w:id="18329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827">
      <w:marLeft w:val="0"/>
      <w:marRight w:val="0"/>
      <w:marTop w:val="0"/>
      <w:marBottom w:val="0"/>
      <w:divBdr>
        <w:top w:val="none" w:sz="0" w:space="0" w:color="auto"/>
        <w:left w:val="none" w:sz="0" w:space="0" w:color="auto"/>
        <w:bottom w:val="none" w:sz="0" w:space="0" w:color="auto"/>
        <w:right w:val="none" w:sz="0" w:space="0" w:color="auto"/>
      </w:divBdr>
      <w:divsChild>
        <w:div w:id="1832939567">
          <w:marLeft w:val="0"/>
          <w:marRight w:val="0"/>
          <w:marTop w:val="100"/>
          <w:marBottom w:val="100"/>
          <w:divBdr>
            <w:top w:val="none" w:sz="0" w:space="0" w:color="auto"/>
            <w:left w:val="none" w:sz="0" w:space="0" w:color="auto"/>
            <w:bottom w:val="none" w:sz="0" w:space="0" w:color="auto"/>
            <w:right w:val="none" w:sz="0" w:space="0" w:color="auto"/>
          </w:divBdr>
          <w:divsChild>
            <w:div w:id="1832939689">
              <w:marLeft w:val="0"/>
              <w:marRight w:val="300"/>
              <w:marTop w:val="0"/>
              <w:marBottom w:val="0"/>
              <w:divBdr>
                <w:top w:val="none" w:sz="0" w:space="0" w:color="auto"/>
                <w:left w:val="none" w:sz="0" w:space="0" w:color="auto"/>
                <w:bottom w:val="none" w:sz="0" w:space="0" w:color="auto"/>
                <w:right w:val="none" w:sz="0" w:space="0" w:color="auto"/>
              </w:divBdr>
              <w:divsChild>
                <w:div w:id="1832939708">
                  <w:marLeft w:val="0"/>
                  <w:marRight w:val="0"/>
                  <w:marTop w:val="0"/>
                  <w:marBottom w:val="300"/>
                  <w:divBdr>
                    <w:top w:val="single" w:sz="6" w:space="0" w:color="BAD5DD"/>
                    <w:left w:val="single" w:sz="6" w:space="0" w:color="BAD5DD"/>
                    <w:bottom w:val="single" w:sz="6" w:space="0" w:color="BAD5DD"/>
                    <w:right w:val="single" w:sz="6" w:space="0" w:color="BAD5DD"/>
                  </w:divBdr>
                  <w:divsChild>
                    <w:div w:id="18329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39833">
      <w:marLeft w:val="0"/>
      <w:marRight w:val="0"/>
      <w:marTop w:val="0"/>
      <w:marBottom w:val="0"/>
      <w:divBdr>
        <w:top w:val="none" w:sz="0" w:space="0" w:color="auto"/>
        <w:left w:val="none" w:sz="0" w:space="0" w:color="auto"/>
        <w:bottom w:val="none" w:sz="0" w:space="0" w:color="auto"/>
        <w:right w:val="none" w:sz="0" w:space="0" w:color="auto"/>
      </w:divBdr>
      <w:divsChild>
        <w:div w:id="1832939664">
          <w:marLeft w:val="0"/>
          <w:marRight w:val="0"/>
          <w:marTop w:val="450"/>
          <w:marBottom w:val="450"/>
          <w:divBdr>
            <w:top w:val="none" w:sz="0" w:space="0" w:color="auto"/>
            <w:left w:val="none" w:sz="0" w:space="0" w:color="auto"/>
            <w:bottom w:val="none" w:sz="0" w:space="0" w:color="auto"/>
            <w:right w:val="none" w:sz="0" w:space="0" w:color="auto"/>
          </w:divBdr>
          <w:divsChild>
            <w:div w:id="1832939619">
              <w:marLeft w:val="0"/>
              <w:marRight w:val="192"/>
              <w:marTop w:val="150"/>
              <w:marBottom w:val="150"/>
              <w:divBdr>
                <w:top w:val="none" w:sz="0" w:space="0" w:color="auto"/>
                <w:left w:val="none" w:sz="0" w:space="0" w:color="auto"/>
                <w:bottom w:val="none" w:sz="0" w:space="0" w:color="auto"/>
                <w:right w:val="none" w:sz="0" w:space="0" w:color="auto"/>
              </w:divBdr>
              <w:divsChild>
                <w:div w:id="1832939659">
                  <w:marLeft w:val="0"/>
                  <w:marRight w:val="0"/>
                  <w:marTop w:val="0"/>
                  <w:marBottom w:val="0"/>
                  <w:divBdr>
                    <w:top w:val="none" w:sz="0" w:space="0" w:color="auto"/>
                    <w:left w:val="none" w:sz="0" w:space="0" w:color="auto"/>
                    <w:bottom w:val="none" w:sz="0" w:space="0" w:color="auto"/>
                    <w:right w:val="none" w:sz="0" w:space="0" w:color="auto"/>
                  </w:divBdr>
                </w:div>
              </w:divsChild>
            </w:div>
            <w:div w:id="1832939743">
              <w:marLeft w:val="0"/>
              <w:marRight w:val="0"/>
              <w:marTop w:val="0"/>
              <w:marBottom w:val="240"/>
              <w:divBdr>
                <w:top w:val="single" w:sz="12" w:space="4" w:color="647878"/>
                <w:left w:val="none" w:sz="0" w:space="0" w:color="auto"/>
                <w:bottom w:val="single" w:sz="6" w:space="4" w:color="647878"/>
                <w:right w:val="none" w:sz="0" w:space="0" w:color="auto"/>
              </w:divBdr>
            </w:div>
            <w:div w:id="1832939773">
              <w:marLeft w:val="0"/>
              <w:marRight w:val="0"/>
              <w:marTop w:val="0"/>
              <w:marBottom w:val="0"/>
              <w:divBdr>
                <w:top w:val="none" w:sz="0" w:space="0" w:color="auto"/>
                <w:left w:val="none" w:sz="0" w:space="0" w:color="auto"/>
                <w:bottom w:val="none" w:sz="0" w:space="0" w:color="auto"/>
                <w:right w:val="none" w:sz="0" w:space="0" w:color="auto"/>
              </w:divBdr>
              <w:divsChild>
                <w:div w:id="1832939850">
                  <w:marLeft w:val="0"/>
                  <w:marRight w:val="0"/>
                  <w:marTop w:val="0"/>
                  <w:marBottom w:val="0"/>
                  <w:divBdr>
                    <w:top w:val="none" w:sz="0" w:space="0" w:color="auto"/>
                    <w:left w:val="none" w:sz="0" w:space="0" w:color="auto"/>
                    <w:bottom w:val="none" w:sz="0" w:space="0" w:color="auto"/>
                    <w:right w:val="none" w:sz="0" w:space="0" w:color="auto"/>
                  </w:divBdr>
                </w:div>
              </w:divsChild>
            </w:div>
            <w:div w:id="1832939813">
              <w:marLeft w:val="0"/>
              <w:marRight w:val="192"/>
              <w:marTop w:val="150"/>
              <w:marBottom w:val="150"/>
              <w:divBdr>
                <w:top w:val="none" w:sz="0" w:space="0" w:color="auto"/>
                <w:left w:val="none" w:sz="0" w:space="0" w:color="auto"/>
                <w:bottom w:val="none" w:sz="0" w:space="0" w:color="auto"/>
                <w:right w:val="none" w:sz="0" w:space="0" w:color="auto"/>
              </w:divBdr>
              <w:divsChild>
                <w:div w:id="18329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842">
      <w:marLeft w:val="0"/>
      <w:marRight w:val="0"/>
      <w:marTop w:val="0"/>
      <w:marBottom w:val="0"/>
      <w:divBdr>
        <w:top w:val="none" w:sz="0" w:space="0" w:color="auto"/>
        <w:left w:val="none" w:sz="0" w:space="0" w:color="auto"/>
        <w:bottom w:val="none" w:sz="0" w:space="0" w:color="auto"/>
        <w:right w:val="none" w:sz="0" w:space="0" w:color="auto"/>
      </w:divBdr>
      <w:divsChild>
        <w:div w:id="1832939777">
          <w:marLeft w:val="0"/>
          <w:marRight w:val="0"/>
          <w:marTop w:val="0"/>
          <w:marBottom w:val="0"/>
          <w:divBdr>
            <w:top w:val="single" w:sz="6" w:space="0" w:color="0C3C8E"/>
            <w:left w:val="single" w:sz="6" w:space="0" w:color="0C3C8E"/>
            <w:bottom w:val="single" w:sz="6" w:space="0" w:color="0C3C8E"/>
            <w:right w:val="single" w:sz="6" w:space="0" w:color="0C3C8E"/>
          </w:divBdr>
          <w:divsChild>
            <w:div w:id="1832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843">
      <w:marLeft w:val="0"/>
      <w:marRight w:val="0"/>
      <w:marTop w:val="0"/>
      <w:marBottom w:val="0"/>
      <w:divBdr>
        <w:top w:val="none" w:sz="0" w:space="0" w:color="auto"/>
        <w:left w:val="none" w:sz="0" w:space="0" w:color="auto"/>
        <w:bottom w:val="none" w:sz="0" w:space="0" w:color="auto"/>
        <w:right w:val="none" w:sz="0" w:space="0" w:color="auto"/>
      </w:divBdr>
      <w:divsChild>
        <w:div w:id="1832939650">
          <w:marLeft w:val="0"/>
          <w:marRight w:val="0"/>
          <w:marTop w:val="450"/>
          <w:marBottom w:val="450"/>
          <w:divBdr>
            <w:top w:val="none" w:sz="0" w:space="0" w:color="auto"/>
            <w:left w:val="none" w:sz="0" w:space="0" w:color="auto"/>
            <w:bottom w:val="none" w:sz="0" w:space="0" w:color="auto"/>
            <w:right w:val="none" w:sz="0" w:space="0" w:color="auto"/>
          </w:divBdr>
          <w:divsChild>
            <w:div w:id="1832939651">
              <w:marLeft w:val="0"/>
              <w:marRight w:val="0"/>
              <w:marTop w:val="0"/>
              <w:marBottom w:val="240"/>
              <w:divBdr>
                <w:top w:val="single" w:sz="12" w:space="4" w:color="647878"/>
                <w:left w:val="none" w:sz="0" w:space="0" w:color="auto"/>
                <w:bottom w:val="single" w:sz="6" w:space="4" w:color="647878"/>
                <w:right w:val="none" w:sz="0" w:space="0" w:color="auto"/>
              </w:divBdr>
            </w:div>
            <w:div w:id="1832939847">
              <w:marLeft w:val="0"/>
              <w:marRight w:val="0"/>
              <w:marTop w:val="0"/>
              <w:marBottom w:val="0"/>
              <w:divBdr>
                <w:top w:val="none" w:sz="0" w:space="0" w:color="auto"/>
                <w:left w:val="none" w:sz="0" w:space="0" w:color="auto"/>
                <w:bottom w:val="none" w:sz="0" w:space="0" w:color="auto"/>
                <w:right w:val="none" w:sz="0" w:space="0" w:color="auto"/>
              </w:divBdr>
              <w:divsChild>
                <w:div w:id="18329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846">
      <w:marLeft w:val="0"/>
      <w:marRight w:val="0"/>
      <w:marTop w:val="0"/>
      <w:marBottom w:val="0"/>
      <w:divBdr>
        <w:top w:val="none" w:sz="0" w:space="0" w:color="auto"/>
        <w:left w:val="none" w:sz="0" w:space="0" w:color="auto"/>
        <w:bottom w:val="none" w:sz="0" w:space="0" w:color="auto"/>
        <w:right w:val="none" w:sz="0" w:space="0" w:color="auto"/>
      </w:divBdr>
      <w:divsChild>
        <w:div w:id="1832939837">
          <w:marLeft w:val="0"/>
          <w:marRight w:val="0"/>
          <w:marTop w:val="0"/>
          <w:marBottom w:val="0"/>
          <w:divBdr>
            <w:top w:val="none" w:sz="0" w:space="0" w:color="auto"/>
            <w:left w:val="none" w:sz="0" w:space="0" w:color="auto"/>
            <w:bottom w:val="none" w:sz="0" w:space="0" w:color="auto"/>
            <w:right w:val="none" w:sz="0" w:space="0" w:color="auto"/>
          </w:divBdr>
          <w:divsChild>
            <w:div w:id="1832939870">
              <w:marLeft w:val="0"/>
              <w:marRight w:val="0"/>
              <w:marTop w:val="0"/>
              <w:marBottom w:val="0"/>
              <w:divBdr>
                <w:top w:val="none" w:sz="0" w:space="0" w:color="auto"/>
                <w:left w:val="none" w:sz="0" w:space="0" w:color="auto"/>
                <w:bottom w:val="none" w:sz="0" w:space="0" w:color="auto"/>
                <w:right w:val="none" w:sz="0" w:space="0" w:color="auto"/>
              </w:divBdr>
              <w:divsChild>
                <w:div w:id="1832939586">
                  <w:marLeft w:val="150"/>
                  <w:marRight w:val="0"/>
                  <w:marTop w:val="75"/>
                  <w:marBottom w:val="0"/>
                  <w:divBdr>
                    <w:top w:val="none" w:sz="0" w:space="0" w:color="auto"/>
                    <w:left w:val="none" w:sz="0" w:space="0" w:color="auto"/>
                    <w:bottom w:val="none" w:sz="0" w:space="0" w:color="auto"/>
                    <w:right w:val="none" w:sz="0" w:space="0" w:color="auto"/>
                  </w:divBdr>
                  <w:divsChild>
                    <w:div w:id="1832939560">
                      <w:marLeft w:val="0"/>
                      <w:marRight w:val="0"/>
                      <w:marTop w:val="0"/>
                      <w:marBottom w:val="0"/>
                      <w:divBdr>
                        <w:top w:val="none" w:sz="0" w:space="0" w:color="auto"/>
                        <w:left w:val="none" w:sz="0" w:space="0" w:color="auto"/>
                        <w:bottom w:val="none" w:sz="0" w:space="0" w:color="auto"/>
                        <w:right w:val="none" w:sz="0" w:space="0" w:color="auto"/>
                      </w:divBdr>
                      <w:divsChild>
                        <w:div w:id="1832939630">
                          <w:marLeft w:val="0"/>
                          <w:marRight w:val="0"/>
                          <w:marTop w:val="0"/>
                          <w:marBottom w:val="0"/>
                          <w:divBdr>
                            <w:top w:val="none" w:sz="0" w:space="0" w:color="auto"/>
                            <w:left w:val="none" w:sz="0" w:space="0" w:color="auto"/>
                            <w:bottom w:val="none" w:sz="0" w:space="0" w:color="auto"/>
                            <w:right w:val="none" w:sz="0" w:space="0" w:color="auto"/>
                          </w:divBdr>
                          <w:divsChild>
                            <w:div w:id="1832939685">
                              <w:marLeft w:val="0"/>
                              <w:marRight w:val="0"/>
                              <w:marTop w:val="0"/>
                              <w:marBottom w:val="0"/>
                              <w:divBdr>
                                <w:top w:val="none" w:sz="0" w:space="0" w:color="auto"/>
                                <w:left w:val="none" w:sz="0" w:space="0" w:color="auto"/>
                                <w:bottom w:val="none" w:sz="0" w:space="0" w:color="auto"/>
                                <w:right w:val="none" w:sz="0" w:space="0" w:color="auto"/>
                              </w:divBdr>
                              <w:divsChild>
                                <w:div w:id="1832939561">
                                  <w:marLeft w:val="0"/>
                                  <w:marRight w:val="0"/>
                                  <w:marTop w:val="0"/>
                                  <w:marBottom w:val="0"/>
                                  <w:divBdr>
                                    <w:top w:val="none" w:sz="0" w:space="0" w:color="auto"/>
                                    <w:left w:val="none" w:sz="0" w:space="0" w:color="auto"/>
                                    <w:bottom w:val="none" w:sz="0" w:space="0" w:color="auto"/>
                                    <w:right w:val="none" w:sz="0" w:space="0" w:color="auto"/>
                                  </w:divBdr>
                                  <w:divsChild>
                                    <w:div w:id="1832939792">
                                      <w:marLeft w:val="0"/>
                                      <w:marRight w:val="0"/>
                                      <w:marTop w:val="0"/>
                                      <w:marBottom w:val="0"/>
                                      <w:divBdr>
                                        <w:top w:val="none" w:sz="0" w:space="0" w:color="auto"/>
                                        <w:left w:val="none" w:sz="0" w:space="0" w:color="auto"/>
                                        <w:bottom w:val="none" w:sz="0" w:space="0" w:color="auto"/>
                                        <w:right w:val="none" w:sz="0" w:space="0" w:color="auto"/>
                                      </w:divBdr>
                                      <w:divsChild>
                                        <w:div w:id="1832939885">
                                          <w:marLeft w:val="0"/>
                                          <w:marRight w:val="0"/>
                                          <w:marTop w:val="0"/>
                                          <w:marBottom w:val="0"/>
                                          <w:divBdr>
                                            <w:top w:val="none" w:sz="0" w:space="0" w:color="auto"/>
                                            <w:left w:val="none" w:sz="0" w:space="0" w:color="auto"/>
                                            <w:bottom w:val="none" w:sz="0" w:space="0" w:color="auto"/>
                                            <w:right w:val="none" w:sz="0" w:space="0" w:color="auto"/>
                                          </w:divBdr>
                                          <w:divsChild>
                                            <w:div w:id="1832939791">
                                              <w:marLeft w:val="0"/>
                                              <w:marRight w:val="0"/>
                                              <w:marTop w:val="0"/>
                                              <w:marBottom w:val="0"/>
                                              <w:divBdr>
                                                <w:top w:val="none" w:sz="0" w:space="0" w:color="auto"/>
                                                <w:left w:val="none" w:sz="0" w:space="0" w:color="auto"/>
                                                <w:bottom w:val="none" w:sz="0" w:space="0" w:color="auto"/>
                                                <w:right w:val="none" w:sz="0" w:space="0" w:color="auto"/>
                                              </w:divBdr>
                                              <w:divsChild>
                                                <w:div w:id="1832939582">
                                                  <w:marLeft w:val="0"/>
                                                  <w:marRight w:val="0"/>
                                                  <w:marTop w:val="0"/>
                                                  <w:marBottom w:val="0"/>
                                                  <w:divBdr>
                                                    <w:top w:val="none" w:sz="0" w:space="0" w:color="auto"/>
                                                    <w:left w:val="none" w:sz="0" w:space="0" w:color="auto"/>
                                                    <w:bottom w:val="none" w:sz="0" w:space="0" w:color="auto"/>
                                                    <w:right w:val="none" w:sz="0" w:space="0" w:color="auto"/>
                                                  </w:divBdr>
                                                  <w:divsChild>
                                                    <w:div w:id="1832939534">
                                                      <w:marLeft w:val="0"/>
                                                      <w:marRight w:val="0"/>
                                                      <w:marTop w:val="0"/>
                                                      <w:marBottom w:val="0"/>
                                                      <w:divBdr>
                                                        <w:top w:val="none" w:sz="0" w:space="0" w:color="auto"/>
                                                        <w:left w:val="none" w:sz="0" w:space="0" w:color="auto"/>
                                                        <w:bottom w:val="none" w:sz="0" w:space="0" w:color="auto"/>
                                                        <w:right w:val="none" w:sz="0" w:space="0" w:color="auto"/>
                                                      </w:divBdr>
                                                      <w:divsChild>
                                                        <w:div w:id="1832939795">
                                                          <w:marLeft w:val="0"/>
                                                          <w:marRight w:val="0"/>
                                                          <w:marTop w:val="0"/>
                                                          <w:marBottom w:val="0"/>
                                                          <w:divBdr>
                                                            <w:top w:val="none" w:sz="0" w:space="0" w:color="auto"/>
                                                            <w:left w:val="none" w:sz="0" w:space="0" w:color="auto"/>
                                                            <w:bottom w:val="none" w:sz="0" w:space="0" w:color="auto"/>
                                                            <w:right w:val="none" w:sz="0" w:space="0" w:color="auto"/>
                                                          </w:divBdr>
                                                          <w:divsChild>
                                                            <w:div w:id="18329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939848">
      <w:marLeft w:val="0"/>
      <w:marRight w:val="0"/>
      <w:marTop w:val="0"/>
      <w:marBottom w:val="0"/>
      <w:divBdr>
        <w:top w:val="none" w:sz="0" w:space="0" w:color="auto"/>
        <w:left w:val="none" w:sz="0" w:space="0" w:color="auto"/>
        <w:bottom w:val="none" w:sz="0" w:space="0" w:color="auto"/>
        <w:right w:val="none" w:sz="0" w:space="0" w:color="auto"/>
      </w:divBdr>
    </w:div>
    <w:div w:id="1832939851">
      <w:marLeft w:val="0"/>
      <w:marRight w:val="0"/>
      <w:marTop w:val="0"/>
      <w:marBottom w:val="0"/>
      <w:divBdr>
        <w:top w:val="none" w:sz="0" w:space="0" w:color="auto"/>
        <w:left w:val="none" w:sz="0" w:space="0" w:color="auto"/>
        <w:bottom w:val="none" w:sz="0" w:space="0" w:color="auto"/>
        <w:right w:val="none" w:sz="0" w:space="0" w:color="auto"/>
      </w:divBdr>
      <w:divsChild>
        <w:div w:id="1832939683">
          <w:marLeft w:val="0"/>
          <w:marRight w:val="0"/>
          <w:marTop w:val="100"/>
          <w:marBottom w:val="100"/>
          <w:divBdr>
            <w:top w:val="none" w:sz="0" w:space="0" w:color="auto"/>
            <w:left w:val="none" w:sz="0" w:space="0" w:color="auto"/>
            <w:bottom w:val="none" w:sz="0" w:space="0" w:color="auto"/>
            <w:right w:val="none" w:sz="0" w:space="0" w:color="auto"/>
          </w:divBdr>
          <w:divsChild>
            <w:div w:id="1832939774">
              <w:marLeft w:val="0"/>
              <w:marRight w:val="300"/>
              <w:marTop w:val="0"/>
              <w:marBottom w:val="0"/>
              <w:divBdr>
                <w:top w:val="none" w:sz="0" w:space="0" w:color="auto"/>
                <w:left w:val="none" w:sz="0" w:space="0" w:color="auto"/>
                <w:bottom w:val="none" w:sz="0" w:space="0" w:color="auto"/>
                <w:right w:val="none" w:sz="0" w:space="0" w:color="auto"/>
              </w:divBdr>
              <w:divsChild>
                <w:div w:id="1832939569">
                  <w:marLeft w:val="0"/>
                  <w:marRight w:val="0"/>
                  <w:marTop w:val="0"/>
                  <w:marBottom w:val="300"/>
                  <w:divBdr>
                    <w:top w:val="single" w:sz="6" w:space="0" w:color="BAD5DD"/>
                    <w:left w:val="single" w:sz="6" w:space="0" w:color="BAD5DD"/>
                    <w:bottom w:val="single" w:sz="6" w:space="0" w:color="BAD5DD"/>
                    <w:right w:val="single" w:sz="6" w:space="0" w:color="BAD5DD"/>
                  </w:divBdr>
                  <w:divsChild>
                    <w:div w:id="1832939654">
                      <w:marLeft w:val="0"/>
                      <w:marRight w:val="0"/>
                      <w:marTop w:val="0"/>
                      <w:marBottom w:val="0"/>
                      <w:divBdr>
                        <w:top w:val="none" w:sz="0" w:space="0" w:color="auto"/>
                        <w:left w:val="none" w:sz="0" w:space="0" w:color="auto"/>
                        <w:bottom w:val="none" w:sz="0" w:space="0" w:color="auto"/>
                        <w:right w:val="none" w:sz="0" w:space="0" w:color="auto"/>
                      </w:divBdr>
                      <w:divsChild>
                        <w:div w:id="1832939655">
                          <w:marLeft w:val="0"/>
                          <w:marRight w:val="0"/>
                          <w:marTop w:val="0"/>
                          <w:marBottom w:val="0"/>
                          <w:divBdr>
                            <w:top w:val="none" w:sz="0" w:space="0" w:color="auto"/>
                            <w:left w:val="none" w:sz="0" w:space="0" w:color="auto"/>
                            <w:bottom w:val="none" w:sz="0" w:space="0" w:color="auto"/>
                            <w:right w:val="none" w:sz="0" w:space="0" w:color="auto"/>
                          </w:divBdr>
                        </w:div>
                        <w:div w:id="1832939701">
                          <w:marLeft w:val="0"/>
                          <w:marRight w:val="0"/>
                          <w:marTop w:val="0"/>
                          <w:marBottom w:val="0"/>
                          <w:divBdr>
                            <w:top w:val="none" w:sz="0" w:space="0" w:color="auto"/>
                            <w:left w:val="none" w:sz="0" w:space="0" w:color="auto"/>
                            <w:bottom w:val="none" w:sz="0" w:space="0" w:color="auto"/>
                            <w:right w:val="none" w:sz="0" w:space="0" w:color="auto"/>
                          </w:divBdr>
                        </w:div>
                      </w:divsChild>
                    </w:div>
                    <w:div w:id="18329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39858">
      <w:marLeft w:val="0"/>
      <w:marRight w:val="0"/>
      <w:marTop w:val="0"/>
      <w:marBottom w:val="0"/>
      <w:divBdr>
        <w:top w:val="none" w:sz="0" w:space="0" w:color="auto"/>
        <w:left w:val="none" w:sz="0" w:space="0" w:color="auto"/>
        <w:bottom w:val="none" w:sz="0" w:space="0" w:color="auto"/>
        <w:right w:val="none" w:sz="0" w:space="0" w:color="auto"/>
      </w:divBdr>
      <w:divsChild>
        <w:div w:id="1832939628">
          <w:marLeft w:val="0"/>
          <w:marRight w:val="0"/>
          <w:marTop w:val="0"/>
          <w:marBottom w:val="0"/>
          <w:divBdr>
            <w:top w:val="single" w:sz="6" w:space="0" w:color="0C3C8E"/>
            <w:left w:val="single" w:sz="6" w:space="0" w:color="0C3C8E"/>
            <w:bottom w:val="single" w:sz="6" w:space="0" w:color="0C3C8E"/>
            <w:right w:val="single" w:sz="6" w:space="0" w:color="0C3C8E"/>
          </w:divBdr>
          <w:divsChild>
            <w:div w:id="18329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863">
      <w:marLeft w:val="0"/>
      <w:marRight w:val="0"/>
      <w:marTop w:val="0"/>
      <w:marBottom w:val="0"/>
      <w:divBdr>
        <w:top w:val="none" w:sz="0" w:space="0" w:color="auto"/>
        <w:left w:val="none" w:sz="0" w:space="0" w:color="auto"/>
        <w:bottom w:val="none" w:sz="0" w:space="0" w:color="auto"/>
        <w:right w:val="none" w:sz="0" w:space="0" w:color="auto"/>
      </w:divBdr>
    </w:div>
    <w:div w:id="1832939869">
      <w:marLeft w:val="0"/>
      <w:marRight w:val="0"/>
      <w:marTop w:val="0"/>
      <w:marBottom w:val="0"/>
      <w:divBdr>
        <w:top w:val="none" w:sz="0" w:space="0" w:color="auto"/>
        <w:left w:val="none" w:sz="0" w:space="0" w:color="auto"/>
        <w:bottom w:val="none" w:sz="0" w:space="0" w:color="auto"/>
        <w:right w:val="none" w:sz="0" w:space="0" w:color="auto"/>
      </w:divBdr>
    </w:div>
    <w:div w:id="1832939871">
      <w:marLeft w:val="0"/>
      <w:marRight w:val="0"/>
      <w:marTop w:val="0"/>
      <w:marBottom w:val="0"/>
      <w:divBdr>
        <w:top w:val="none" w:sz="0" w:space="0" w:color="auto"/>
        <w:left w:val="none" w:sz="0" w:space="0" w:color="auto"/>
        <w:bottom w:val="none" w:sz="0" w:space="0" w:color="auto"/>
        <w:right w:val="none" w:sz="0" w:space="0" w:color="auto"/>
      </w:divBdr>
      <w:divsChild>
        <w:div w:id="1832939633">
          <w:marLeft w:val="0"/>
          <w:marRight w:val="0"/>
          <w:marTop w:val="450"/>
          <w:marBottom w:val="450"/>
          <w:divBdr>
            <w:top w:val="none" w:sz="0" w:space="0" w:color="auto"/>
            <w:left w:val="none" w:sz="0" w:space="0" w:color="auto"/>
            <w:bottom w:val="none" w:sz="0" w:space="0" w:color="auto"/>
            <w:right w:val="none" w:sz="0" w:space="0" w:color="auto"/>
          </w:divBdr>
          <w:divsChild>
            <w:div w:id="1832939538">
              <w:marLeft w:val="0"/>
              <w:marRight w:val="0"/>
              <w:marTop w:val="0"/>
              <w:marBottom w:val="0"/>
              <w:divBdr>
                <w:top w:val="none" w:sz="0" w:space="0" w:color="auto"/>
                <w:left w:val="none" w:sz="0" w:space="0" w:color="auto"/>
                <w:bottom w:val="none" w:sz="0" w:space="0" w:color="auto"/>
                <w:right w:val="none" w:sz="0" w:space="0" w:color="auto"/>
              </w:divBdr>
              <w:divsChild>
                <w:div w:id="1832939781">
                  <w:marLeft w:val="0"/>
                  <w:marRight w:val="0"/>
                  <w:marTop w:val="0"/>
                  <w:marBottom w:val="0"/>
                  <w:divBdr>
                    <w:top w:val="none" w:sz="0" w:space="0" w:color="auto"/>
                    <w:left w:val="none" w:sz="0" w:space="0" w:color="auto"/>
                    <w:bottom w:val="none" w:sz="0" w:space="0" w:color="auto"/>
                    <w:right w:val="none" w:sz="0" w:space="0" w:color="auto"/>
                  </w:divBdr>
                </w:div>
              </w:divsChild>
            </w:div>
            <w:div w:id="1832939883">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832939875">
      <w:marLeft w:val="0"/>
      <w:marRight w:val="0"/>
      <w:marTop w:val="0"/>
      <w:marBottom w:val="0"/>
      <w:divBdr>
        <w:top w:val="none" w:sz="0" w:space="0" w:color="auto"/>
        <w:left w:val="none" w:sz="0" w:space="0" w:color="auto"/>
        <w:bottom w:val="none" w:sz="0" w:space="0" w:color="auto"/>
        <w:right w:val="none" w:sz="0" w:space="0" w:color="auto"/>
      </w:divBdr>
    </w:div>
    <w:div w:id="1832939880">
      <w:marLeft w:val="0"/>
      <w:marRight w:val="0"/>
      <w:marTop w:val="0"/>
      <w:marBottom w:val="0"/>
      <w:divBdr>
        <w:top w:val="none" w:sz="0" w:space="0" w:color="auto"/>
        <w:left w:val="none" w:sz="0" w:space="0" w:color="auto"/>
        <w:bottom w:val="none" w:sz="0" w:space="0" w:color="auto"/>
        <w:right w:val="none" w:sz="0" w:space="0" w:color="auto"/>
      </w:divBdr>
      <w:divsChild>
        <w:div w:id="1832939551">
          <w:marLeft w:val="0"/>
          <w:marRight w:val="0"/>
          <w:marTop w:val="450"/>
          <w:marBottom w:val="450"/>
          <w:divBdr>
            <w:top w:val="none" w:sz="0" w:space="0" w:color="auto"/>
            <w:left w:val="none" w:sz="0" w:space="0" w:color="auto"/>
            <w:bottom w:val="none" w:sz="0" w:space="0" w:color="auto"/>
            <w:right w:val="none" w:sz="0" w:space="0" w:color="auto"/>
          </w:divBdr>
          <w:divsChild>
            <w:div w:id="1832939741">
              <w:marLeft w:val="0"/>
              <w:marRight w:val="192"/>
              <w:marTop w:val="150"/>
              <w:marBottom w:val="150"/>
              <w:divBdr>
                <w:top w:val="none" w:sz="0" w:space="0" w:color="auto"/>
                <w:left w:val="none" w:sz="0" w:space="0" w:color="auto"/>
                <w:bottom w:val="none" w:sz="0" w:space="0" w:color="auto"/>
                <w:right w:val="none" w:sz="0" w:space="0" w:color="auto"/>
              </w:divBdr>
              <w:divsChild>
                <w:div w:id="1832939782">
                  <w:marLeft w:val="0"/>
                  <w:marRight w:val="0"/>
                  <w:marTop w:val="0"/>
                  <w:marBottom w:val="0"/>
                  <w:divBdr>
                    <w:top w:val="none" w:sz="0" w:space="0" w:color="auto"/>
                    <w:left w:val="none" w:sz="0" w:space="0" w:color="auto"/>
                    <w:bottom w:val="none" w:sz="0" w:space="0" w:color="auto"/>
                    <w:right w:val="none" w:sz="0" w:space="0" w:color="auto"/>
                  </w:divBdr>
                </w:div>
              </w:divsChild>
            </w:div>
            <w:div w:id="1832939799">
              <w:marLeft w:val="0"/>
              <w:marRight w:val="0"/>
              <w:marTop w:val="0"/>
              <w:marBottom w:val="240"/>
              <w:divBdr>
                <w:top w:val="single" w:sz="12" w:space="4" w:color="647878"/>
                <w:left w:val="none" w:sz="0" w:space="0" w:color="auto"/>
                <w:bottom w:val="single" w:sz="6" w:space="4" w:color="647878"/>
                <w:right w:val="none" w:sz="0" w:space="0" w:color="auto"/>
              </w:divBdr>
            </w:div>
            <w:div w:id="1832939831">
              <w:marLeft w:val="0"/>
              <w:marRight w:val="192"/>
              <w:marTop w:val="150"/>
              <w:marBottom w:val="150"/>
              <w:divBdr>
                <w:top w:val="none" w:sz="0" w:space="0" w:color="auto"/>
                <w:left w:val="none" w:sz="0" w:space="0" w:color="auto"/>
                <w:bottom w:val="none" w:sz="0" w:space="0" w:color="auto"/>
                <w:right w:val="none" w:sz="0" w:space="0" w:color="auto"/>
              </w:divBdr>
              <w:divsChild>
                <w:div w:id="18329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881">
      <w:marLeft w:val="0"/>
      <w:marRight w:val="0"/>
      <w:marTop w:val="0"/>
      <w:marBottom w:val="0"/>
      <w:divBdr>
        <w:top w:val="none" w:sz="0" w:space="0" w:color="auto"/>
        <w:left w:val="none" w:sz="0" w:space="0" w:color="auto"/>
        <w:bottom w:val="none" w:sz="0" w:space="0" w:color="auto"/>
        <w:right w:val="none" w:sz="0" w:space="0" w:color="auto"/>
      </w:divBdr>
    </w:div>
    <w:div w:id="1832939887">
      <w:marLeft w:val="0"/>
      <w:marRight w:val="0"/>
      <w:marTop w:val="0"/>
      <w:marBottom w:val="0"/>
      <w:divBdr>
        <w:top w:val="none" w:sz="0" w:space="0" w:color="auto"/>
        <w:left w:val="none" w:sz="0" w:space="0" w:color="auto"/>
        <w:bottom w:val="none" w:sz="0" w:space="0" w:color="auto"/>
        <w:right w:val="none" w:sz="0" w:space="0" w:color="auto"/>
      </w:divBdr>
      <w:divsChild>
        <w:div w:id="1832939897">
          <w:marLeft w:val="0"/>
          <w:marRight w:val="0"/>
          <w:marTop w:val="0"/>
          <w:marBottom w:val="0"/>
          <w:divBdr>
            <w:top w:val="none" w:sz="0" w:space="0" w:color="auto"/>
            <w:left w:val="none" w:sz="0" w:space="0" w:color="auto"/>
            <w:bottom w:val="none" w:sz="0" w:space="0" w:color="auto"/>
            <w:right w:val="none" w:sz="0" w:space="0" w:color="auto"/>
          </w:divBdr>
          <w:divsChild>
            <w:div w:id="1832939896">
              <w:marLeft w:val="0"/>
              <w:marRight w:val="0"/>
              <w:marTop w:val="0"/>
              <w:marBottom w:val="0"/>
              <w:divBdr>
                <w:top w:val="none" w:sz="0" w:space="0" w:color="auto"/>
                <w:left w:val="none" w:sz="0" w:space="0" w:color="auto"/>
                <w:bottom w:val="none" w:sz="0" w:space="0" w:color="auto"/>
                <w:right w:val="none" w:sz="0" w:space="0" w:color="auto"/>
              </w:divBdr>
              <w:divsChild>
                <w:div w:id="1832939898">
                  <w:marLeft w:val="0"/>
                  <w:marRight w:val="0"/>
                  <w:marTop w:val="0"/>
                  <w:marBottom w:val="0"/>
                  <w:divBdr>
                    <w:top w:val="none" w:sz="0" w:space="0" w:color="auto"/>
                    <w:left w:val="none" w:sz="0" w:space="0" w:color="auto"/>
                    <w:bottom w:val="none" w:sz="0" w:space="0" w:color="auto"/>
                    <w:right w:val="none" w:sz="0" w:space="0" w:color="auto"/>
                  </w:divBdr>
                  <w:divsChild>
                    <w:div w:id="1832939892">
                      <w:marLeft w:val="0"/>
                      <w:marRight w:val="0"/>
                      <w:marTop w:val="0"/>
                      <w:marBottom w:val="0"/>
                      <w:divBdr>
                        <w:top w:val="none" w:sz="0" w:space="0" w:color="auto"/>
                        <w:left w:val="none" w:sz="0" w:space="0" w:color="auto"/>
                        <w:bottom w:val="none" w:sz="0" w:space="0" w:color="auto"/>
                        <w:right w:val="none" w:sz="0" w:space="0" w:color="auto"/>
                      </w:divBdr>
                      <w:divsChild>
                        <w:div w:id="1832939888">
                          <w:marLeft w:val="0"/>
                          <w:marRight w:val="0"/>
                          <w:marTop w:val="0"/>
                          <w:marBottom w:val="0"/>
                          <w:divBdr>
                            <w:top w:val="none" w:sz="0" w:space="0" w:color="auto"/>
                            <w:left w:val="none" w:sz="0" w:space="0" w:color="auto"/>
                            <w:bottom w:val="none" w:sz="0" w:space="0" w:color="auto"/>
                            <w:right w:val="none" w:sz="0" w:space="0" w:color="auto"/>
                          </w:divBdr>
                          <w:divsChild>
                            <w:div w:id="1832939894">
                              <w:marLeft w:val="0"/>
                              <w:marRight w:val="0"/>
                              <w:marTop w:val="0"/>
                              <w:marBottom w:val="0"/>
                              <w:divBdr>
                                <w:top w:val="none" w:sz="0" w:space="0" w:color="auto"/>
                                <w:left w:val="none" w:sz="0" w:space="0" w:color="auto"/>
                                <w:bottom w:val="none" w:sz="0" w:space="0" w:color="auto"/>
                                <w:right w:val="none" w:sz="0" w:space="0" w:color="auto"/>
                              </w:divBdr>
                              <w:divsChild>
                                <w:div w:id="1832939895">
                                  <w:marLeft w:val="0"/>
                                  <w:marRight w:val="0"/>
                                  <w:marTop w:val="0"/>
                                  <w:marBottom w:val="0"/>
                                  <w:divBdr>
                                    <w:top w:val="none" w:sz="0" w:space="0" w:color="auto"/>
                                    <w:left w:val="none" w:sz="0" w:space="0" w:color="auto"/>
                                    <w:bottom w:val="none" w:sz="0" w:space="0" w:color="auto"/>
                                    <w:right w:val="none" w:sz="0" w:space="0" w:color="auto"/>
                                  </w:divBdr>
                                  <w:divsChild>
                                    <w:div w:id="1832939891">
                                      <w:marLeft w:val="0"/>
                                      <w:marRight w:val="0"/>
                                      <w:marTop w:val="0"/>
                                      <w:marBottom w:val="0"/>
                                      <w:divBdr>
                                        <w:top w:val="none" w:sz="0" w:space="0" w:color="auto"/>
                                        <w:left w:val="none" w:sz="0" w:space="0" w:color="auto"/>
                                        <w:bottom w:val="none" w:sz="0" w:space="0" w:color="auto"/>
                                        <w:right w:val="none" w:sz="0" w:space="0" w:color="auto"/>
                                      </w:divBdr>
                                      <w:divsChild>
                                        <w:div w:id="1832939899">
                                          <w:marLeft w:val="0"/>
                                          <w:marRight w:val="0"/>
                                          <w:marTop w:val="0"/>
                                          <w:marBottom w:val="0"/>
                                          <w:divBdr>
                                            <w:top w:val="none" w:sz="0" w:space="0" w:color="auto"/>
                                            <w:left w:val="none" w:sz="0" w:space="0" w:color="auto"/>
                                            <w:bottom w:val="none" w:sz="0" w:space="0" w:color="auto"/>
                                            <w:right w:val="none" w:sz="0" w:space="0" w:color="auto"/>
                                          </w:divBdr>
                                          <w:divsChild>
                                            <w:div w:id="1832939889">
                                              <w:marLeft w:val="0"/>
                                              <w:marRight w:val="0"/>
                                              <w:marTop w:val="0"/>
                                              <w:marBottom w:val="0"/>
                                              <w:divBdr>
                                                <w:top w:val="none" w:sz="0" w:space="0" w:color="auto"/>
                                                <w:left w:val="none" w:sz="0" w:space="0" w:color="auto"/>
                                                <w:bottom w:val="none" w:sz="0" w:space="0" w:color="auto"/>
                                                <w:right w:val="none" w:sz="0" w:space="0" w:color="auto"/>
                                              </w:divBdr>
                                              <w:divsChild>
                                                <w:div w:id="1832939886">
                                                  <w:marLeft w:val="0"/>
                                                  <w:marRight w:val="0"/>
                                                  <w:marTop w:val="240"/>
                                                  <w:marBottom w:val="240"/>
                                                  <w:divBdr>
                                                    <w:top w:val="none" w:sz="0" w:space="0" w:color="auto"/>
                                                    <w:left w:val="none" w:sz="0" w:space="0" w:color="auto"/>
                                                    <w:bottom w:val="none" w:sz="0" w:space="0" w:color="auto"/>
                                                    <w:right w:val="none" w:sz="0" w:space="0" w:color="auto"/>
                                                  </w:divBdr>
                                                </w:div>
                                                <w:div w:id="1832939890">
                                                  <w:marLeft w:val="0"/>
                                                  <w:marRight w:val="0"/>
                                                  <w:marTop w:val="240"/>
                                                  <w:marBottom w:val="240"/>
                                                  <w:divBdr>
                                                    <w:top w:val="none" w:sz="0" w:space="0" w:color="auto"/>
                                                    <w:left w:val="none" w:sz="0" w:space="0" w:color="auto"/>
                                                    <w:bottom w:val="none" w:sz="0" w:space="0" w:color="auto"/>
                                                    <w:right w:val="none" w:sz="0" w:space="0" w:color="auto"/>
                                                  </w:divBdr>
                                                </w:div>
                                                <w:div w:id="1832939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939900">
      <w:marLeft w:val="180"/>
      <w:marRight w:val="0"/>
      <w:marTop w:val="120"/>
      <w:marBottom w:val="0"/>
      <w:divBdr>
        <w:top w:val="none" w:sz="0" w:space="0" w:color="auto"/>
        <w:left w:val="none" w:sz="0" w:space="0" w:color="auto"/>
        <w:bottom w:val="none" w:sz="0" w:space="0" w:color="auto"/>
        <w:right w:val="none" w:sz="0" w:space="0" w:color="auto"/>
      </w:divBdr>
    </w:div>
    <w:div w:id="1832939901">
      <w:marLeft w:val="180"/>
      <w:marRight w:val="0"/>
      <w:marTop w:val="120"/>
      <w:marBottom w:val="0"/>
      <w:divBdr>
        <w:top w:val="none" w:sz="0" w:space="0" w:color="auto"/>
        <w:left w:val="none" w:sz="0" w:space="0" w:color="auto"/>
        <w:bottom w:val="none" w:sz="0" w:space="0" w:color="auto"/>
        <w:right w:val="none" w:sz="0" w:space="0" w:color="auto"/>
      </w:divBdr>
    </w:div>
    <w:div w:id="1832939906">
      <w:marLeft w:val="0"/>
      <w:marRight w:val="0"/>
      <w:marTop w:val="0"/>
      <w:marBottom w:val="0"/>
      <w:divBdr>
        <w:top w:val="none" w:sz="0" w:space="0" w:color="auto"/>
        <w:left w:val="none" w:sz="0" w:space="0" w:color="auto"/>
        <w:bottom w:val="none" w:sz="0" w:space="0" w:color="auto"/>
        <w:right w:val="none" w:sz="0" w:space="0" w:color="auto"/>
      </w:divBdr>
      <w:divsChild>
        <w:div w:id="1832939909">
          <w:marLeft w:val="0"/>
          <w:marRight w:val="0"/>
          <w:marTop w:val="0"/>
          <w:marBottom w:val="0"/>
          <w:divBdr>
            <w:top w:val="none" w:sz="0" w:space="0" w:color="auto"/>
            <w:left w:val="none" w:sz="0" w:space="0" w:color="auto"/>
            <w:bottom w:val="none" w:sz="0" w:space="0" w:color="auto"/>
            <w:right w:val="none" w:sz="0" w:space="0" w:color="auto"/>
          </w:divBdr>
          <w:divsChild>
            <w:div w:id="1832939914">
              <w:marLeft w:val="0"/>
              <w:marRight w:val="0"/>
              <w:marTop w:val="0"/>
              <w:marBottom w:val="0"/>
              <w:divBdr>
                <w:top w:val="none" w:sz="0" w:space="0" w:color="auto"/>
                <w:left w:val="none" w:sz="0" w:space="0" w:color="auto"/>
                <w:bottom w:val="none" w:sz="0" w:space="0" w:color="auto"/>
                <w:right w:val="none" w:sz="0" w:space="0" w:color="auto"/>
              </w:divBdr>
              <w:divsChild>
                <w:div w:id="1832939904">
                  <w:marLeft w:val="0"/>
                  <w:marRight w:val="0"/>
                  <w:marTop w:val="0"/>
                  <w:marBottom w:val="0"/>
                  <w:divBdr>
                    <w:top w:val="none" w:sz="0" w:space="0" w:color="auto"/>
                    <w:left w:val="none" w:sz="0" w:space="0" w:color="auto"/>
                    <w:bottom w:val="none" w:sz="0" w:space="0" w:color="auto"/>
                    <w:right w:val="none" w:sz="0" w:space="0" w:color="auto"/>
                  </w:divBdr>
                  <w:divsChild>
                    <w:div w:id="1832939916">
                      <w:marLeft w:val="0"/>
                      <w:marRight w:val="0"/>
                      <w:marTop w:val="0"/>
                      <w:marBottom w:val="0"/>
                      <w:divBdr>
                        <w:top w:val="none" w:sz="0" w:space="0" w:color="auto"/>
                        <w:left w:val="none" w:sz="0" w:space="0" w:color="auto"/>
                        <w:bottom w:val="none" w:sz="0" w:space="0" w:color="auto"/>
                        <w:right w:val="none" w:sz="0" w:space="0" w:color="auto"/>
                      </w:divBdr>
                      <w:divsChild>
                        <w:div w:id="1832939903">
                          <w:marLeft w:val="0"/>
                          <w:marRight w:val="0"/>
                          <w:marTop w:val="0"/>
                          <w:marBottom w:val="0"/>
                          <w:divBdr>
                            <w:top w:val="none" w:sz="0" w:space="0" w:color="auto"/>
                            <w:left w:val="none" w:sz="0" w:space="0" w:color="auto"/>
                            <w:bottom w:val="none" w:sz="0" w:space="0" w:color="auto"/>
                            <w:right w:val="none" w:sz="0" w:space="0" w:color="auto"/>
                          </w:divBdr>
                          <w:divsChild>
                            <w:div w:id="1832939915">
                              <w:marLeft w:val="0"/>
                              <w:marRight w:val="0"/>
                              <w:marTop w:val="0"/>
                              <w:marBottom w:val="0"/>
                              <w:divBdr>
                                <w:top w:val="none" w:sz="0" w:space="0" w:color="auto"/>
                                <w:left w:val="none" w:sz="0" w:space="0" w:color="auto"/>
                                <w:bottom w:val="none" w:sz="0" w:space="0" w:color="auto"/>
                                <w:right w:val="none" w:sz="0" w:space="0" w:color="auto"/>
                              </w:divBdr>
                              <w:divsChild>
                                <w:div w:id="1832939917">
                                  <w:marLeft w:val="0"/>
                                  <w:marRight w:val="0"/>
                                  <w:marTop w:val="0"/>
                                  <w:marBottom w:val="0"/>
                                  <w:divBdr>
                                    <w:top w:val="none" w:sz="0" w:space="0" w:color="auto"/>
                                    <w:left w:val="none" w:sz="0" w:space="0" w:color="auto"/>
                                    <w:bottom w:val="none" w:sz="0" w:space="0" w:color="auto"/>
                                    <w:right w:val="none" w:sz="0" w:space="0" w:color="auto"/>
                                  </w:divBdr>
                                  <w:divsChild>
                                    <w:div w:id="1832939908">
                                      <w:marLeft w:val="0"/>
                                      <w:marRight w:val="0"/>
                                      <w:marTop w:val="0"/>
                                      <w:marBottom w:val="0"/>
                                      <w:divBdr>
                                        <w:top w:val="none" w:sz="0" w:space="0" w:color="auto"/>
                                        <w:left w:val="none" w:sz="0" w:space="0" w:color="auto"/>
                                        <w:bottom w:val="none" w:sz="0" w:space="0" w:color="auto"/>
                                        <w:right w:val="none" w:sz="0" w:space="0" w:color="auto"/>
                                      </w:divBdr>
                                    </w:div>
                                  </w:divsChild>
                                </w:div>
                                <w:div w:id="1832939918">
                                  <w:marLeft w:val="0"/>
                                  <w:marRight w:val="0"/>
                                  <w:marTop w:val="0"/>
                                  <w:marBottom w:val="0"/>
                                  <w:divBdr>
                                    <w:top w:val="none" w:sz="0" w:space="0" w:color="auto"/>
                                    <w:left w:val="none" w:sz="0" w:space="0" w:color="auto"/>
                                    <w:bottom w:val="none" w:sz="0" w:space="0" w:color="auto"/>
                                    <w:right w:val="none" w:sz="0" w:space="0" w:color="auto"/>
                                  </w:divBdr>
                                  <w:divsChild>
                                    <w:div w:id="1832939911">
                                      <w:marLeft w:val="0"/>
                                      <w:marRight w:val="0"/>
                                      <w:marTop w:val="0"/>
                                      <w:marBottom w:val="0"/>
                                      <w:divBdr>
                                        <w:top w:val="none" w:sz="0" w:space="0" w:color="auto"/>
                                        <w:left w:val="none" w:sz="0" w:space="0" w:color="auto"/>
                                        <w:bottom w:val="none" w:sz="0" w:space="0" w:color="auto"/>
                                        <w:right w:val="none" w:sz="0" w:space="0" w:color="auto"/>
                                      </w:divBdr>
                                      <w:divsChild>
                                        <w:div w:id="1832939910">
                                          <w:marLeft w:val="0"/>
                                          <w:marRight w:val="0"/>
                                          <w:marTop w:val="0"/>
                                          <w:marBottom w:val="0"/>
                                          <w:divBdr>
                                            <w:top w:val="none" w:sz="0" w:space="0" w:color="auto"/>
                                            <w:left w:val="none" w:sz="0" w:space="0" w:color="auto"/>
                                            <w:bottom w:val="none" w:sz="0" w:space="0" w:color="auto"/>
                                            <w:right w:val="none" w:sz="0" w:space="0" w:color="auto"/>
                                          </w:divBdr>
                                          <w:divsChild>
                                            <w:div w:id="1832939905">
                                              <w:marLeft w:val="0"/>
                                              <w:marRight w:val="0"/>
                                              <w:marTop w:val="0"/>
                                              <w:marBottom w:val="0"/>
                                              <w:divBdr>
                                                <w:top w:val="none" w:sz="0" w:space="0" w:color="auto"/>
                                                <w:left w:val="none" w:sz="0" w:space="0" w:color="auto"/>
                                                <w:bottom w:val="none" w:sz="0" w:space="0" w:color="auto"/>
                                                <w:right w:val="none" w:sz="0" w:space="0" w:color="auto"/>
                                              </w:divBdr>
                                              <w:divsChild>
                                                <w:div w:id="1832939902">
                                                  <w:marLeft w:val="0"/>
                                                  <w:marRight w:val="0"/>
                                                  <w:marTop w:val="0"/>
                                                  <w:marBottom w:val="0"/>
                                                  <w:divBdr>
                                                    <w:top w:val="none" w:sz="0" w:space="0" w:color="auto"/>
                                                    <w:left w:val="none" w:sz="0" w:space="0" w:color="auto"/>
                                                    <w:bottom w:val="none" w:sz="0" w:space="0" w:color="auto"/>
                                                    <w:right w:val="none" w:sz="0" w:space="0" w:color="auto"/>
                                                  </w:divBdr>
                                                </w:div>
                                                <w:div w:id="1832939907">
                                                  <w:marLeft w:val="0"/>
                                                  <w:marRight w:val="0"/>
                                                  <w:marTop w:val="0"/>
                                                  <w:marBottom w:val="0"/>
                                                  <w:divBdr>
                                                    <w:top w:val="none" w:sz="0" w:space="0" w:color="auto"/>
                                                    <w:left w:val="none" w:sz="0" w:space="0" w:color="auto"/>
                                                    <w:bottom w:val="none" w:sz="0" w:space="0" w:color="auto"/>
                                                    <w:right w:val="none" w:sz="0" w:space="0" w:color="auto"/>
                                                  </w:divBdr>
                                                </w:div>
                                                <w:div w:id="18329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939929">
      <w:marLeft w:val="0"/>
      <w:marRight w:val="0"/>
      <w:marTop w:val="0"/>
      <w:marBottom w:val="0"/>
      <w:divBdr>
        <w:top w:val="none" w:sz="0" w:space="0" w:color="auto"/>
        <w:left w:val="none" w:sz="0" w:space="0" w:color="auto"/>
        <w:bottom w:val="none" w:sz="0" w:space="0" w:color="auto"/>
        <w:right w:val="none" w:sz="0" w:space="0" w:color="auto"/>
      </w:divBdr>
      <w:divsChild>
        <w:div w:id="1832939923">
          <w:marLeft w:val="0"/>
          <w:marRight w:val="0"/>
          <w:marTop w:val="0"/>
          <w:marBottom w:val="0"/>
          <w:divBdr>
            <w:top w:val="none" w:sz="0" w:space="0" w:color="auto"/>
            <w:left w:val="none" w:sz="0" w:space="0" w:color="auto"/>
            <w:bottom w:val="none" w:sz="0" w:space="0" w:color="auto"/>
            <w:right w:val="none" w:sz="0" w:space="0" w:color="auto"/>
          </w:divBdr>
          <w:divsChild>
            <w:div w:id="1832939928">
              <w:marLeft w:val="0"/>
              <w:marRight w:val="0"/>
              <w:marTop w:val="0"/>
              <w:marBottom w:val="0"/>
              <w:divBdr>
                <w:top w:val="none" w:sz="0" w:space="0" w:color="auto"/>
                <w:left w:val="none" w:sz="0" w:space="0" w:color="auto"/>
                <w:bottom w:val="none" w:sz="0" w:space="0" w:color="auto"/>
                <w:right w:val="none" w:sz="0" w:space="0" w:color="auto"/>
              </w:divBdr>
              <w:divsChild>
                <w:div w:id="1832939926">
                  <w:marLeft w:val="0"/>
                  <w:marRight w:val="0"/>
                  <w:marTop w:val="0"/>
                  <w:marBottom w:val="0"/>
                  <w:divBdr>
                    <w:top w:val="none" w:sz="0" w:space="0" w:color="auto"/>
                    <w:left w:val="none" w:sz="0" w:space="0" w:color="auto"/>
                    <w:bottom w:val="none" w:sz="0" w:space="0" w:color="auto"/>
                    <w:right w:val="none" w:sz="0" w:space="0" w:color="auto"/>
                  </w:divBdr>
                  <w:divsChild>
                    <w:div w:id="1832939925">
                      <w:marLeft w:val="0"/>
                      <w:marRight w:val="0"/>
                      <w:marTop w:val="0"/>
                      <w:marBottom w:val="0"/>
                      <w:divBdr>
                        <w:top w:val="none" w:sz="0" w:space="0" w:color="auto"/>
                        <w:left w:val="none" w:sz="0" w:space="0" w:color="auto"/>
                        <w:bottom w:val="none" w:sz="0" w:space="0" w:color="auto"/>
                        <w:right w:val="none" w:sz="0" w:space="0" w:color="auto"/>
                      </w:divBdr>
                      <w:divsChild>
                        <w:div w:id="1832939921">
                          <w:marLeft w:val="0"/>
                          <w:marRight w:val="0"/>
                          <w:marTop w:val="0"/>
                          <w:marBottom w:val="0"/>
                          <w:divBdr>
                            <w:top w:val="none" w:sz="0" w:space="0" w:color="auto"/>
                            <w:left w:val="none" w:sz="0" w:space="0" w:color="auto"/>
                            <w:bottom w:val="none" w:sz="0" w:space="0" w:color="auto"/>
                            <w:right w:val="none" w:sz="0" w:space="0" w:color="auto"/>
                          </w:divBdr>
                          <w:divsChild>
                            <w:div w:id="1832939927">
                              <w:marLeft w:val="0"/>
                              <w:marRight w:val="0"/>
                              <w:marTop w:val="0"/>
                              <w:marBottom w:val="0"/>
                              <w:divBdr>
                                <w:top w:val="none" w:sz="0" w:space="0" w:color="auto"/>
                                <w:left w:val="none" w:sz="0" w:space="0" w:color="auto"/>
                                <w:bottom w:val="none" w:sz="0" w:space="0" w:color="auto"/>
                                <w:right w:val="none" w:sz="0" w:space="0" w:color="auto"/>
                              </w:divBdr>
                              <w:divsChild>
                                <w:div w:id="1832939922">
                                  <w:marLeft w:val="0"/>
                                  <w:marRight w:val="0"/>
                                  <w:marTop w:val="0"/>
                                  <w:marBottom w:val="0"/>
                                  <w:divBdr>
                                    <w:top w:val="none" w:sz="0" w:space="0" w:color="auto"/>
                                    <w:left w:val="none" w:sz="0" w:space="0" w:color="auto"/>
                                    <w:bottom w:val="none" w:sz="0" w:space="0" w:color="auto"/>
                                    <w:right w:val="none" w:sz="0" w:space="0" w:color="auto"/>
                                  </w:divBdr>
                                  <w:divsChild>
                                    <w:div w:id="1832939932">
                                      <w:marLeft w:val="0"/>
                                      <w:marRight w:val="0"/>
                                      <w:marTop w:val="0"/>
                                      <w:marBottom w:val="0"/>
                                      <w:divBdr>
                                        <w:top w:val="none" w:sz="0" w:space="0" w:color="auto"/>
                                        <w:left w:val="none" w:sz="0" w:space="0" w:color="auto"/>
                                        <w:bottom w:val="none" w:sz="0" w:space="0" w:color="auto"/>
                                        <w:right w:val="none" w:sz="0" w:space="0" w:color="auto"/>
                                      </w:divBdr>
                                      <w:divsChild>
                                        <w:div w:id="1832939930">
                                          <w:marLeft w:val="0"/>
                                          <w:marRight w:val="0"/>
                                          <w:marTop w:val="0"/>
                                          <w:marBottom w:val="0"/>
                                          <w:divBdr>
                                            <w:top w:val="none" w:sz="0" w:space="0" w:color="auto"/>
                                            <w:left w:val="none" w:sz="0" w:space="0" w:color="auto"/>
                                            <w:bottom w:val="none" w:sz="0" w:space="0" w:color="auto"/>
                                            <w:right w:val="none" w:sz="0" w:space="0" w:color="auto"/>
                                          </w:divBdr>
                                          <w:divsChild>
                                            <w:div w:id="1832939931">
                                              <w:marLeft w:val="0"/>
                                              <w:marRight w:val="0"/>
                                              <w:marTop w:val="0"/>
                                              <w:marBottom w:val="0"/>
                                              <w:divBdr>
                                                <w:top w:val="none" w:sz="0" w:space="0" w:color="auto"/>
                                                <w:left w:val="none" w:sz="0" w:space="0" w:color="auto"/>
                                                <w:bottom w:val="none" w:sz="0" w:space="0" w:color="auto"/>
                                                <w:right w:val="none" w:sz="0" w:space="0" w:color="auto"/>
                                              </w:divBdr>
                                              <w:divsChild>
                                                <w:div w:id="1832939919">
                                                  <w:marLeft w:val="0"/>
                                                  <w:marRight w:val="0"/>
                                                  <w:marTop w:val="0"/>
                                                  <w:marBottom w:val="0"/>
                                                  <w:divBdr>
                                                    <w:top w:val="none" w:sz="0" w:space="0" w:color="auto"/>
                                                    <w:left w:val="none" w:sz="0" w:space="0" w:color="auto"/>
                                                    <w:bottom w:val="none" w:sz="0" w:space="0" w:color="auto"/>
                                                    <w:right w:val="none" w:sz="0" w:space="0" w:color="auto"/>
                                                  </w:divBdr>
                                                </w:div>
                                                <w:div w:id="1832939920">
                                                  <w:marLeft w:val="0"/>
                                                  <w:marRight w:val="0"/>
                                                  <w:marTop w:val="0"/>
                                                  <w:marBottom w:val="0"/>
                                                  <w:divBdr>
                                                    <w:top w:val="none" w:sz="0" w:space="0" w:color="auto"/>
                                                    <w:left w:val="none" w:sz="0" w:space="0" w:color="auto"/>
                                                    <w:bottom w:val="none" w:sz="0" w:space="0" w:color="auto"/>
                                                    <w:right w:val="none" w:sz="0" w:space="0" w:color="auto"/>
                                                  </w:divBdr>
                                                </w:div>
                                                <w:div w:id="18329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939949">
      <w:marLeft w:val="0"/>
      <w:marRight w:val="0"/>
      <w:marTop w:val="0"/>
      <w:marBottom w:val="0"/>
      <w:divBdr>
        <w:top w:val="none" w:sz="0" w:space="0" w:color="auto"/>
        <w:left w:val="none" w:sz="0" w:space="0" w:color="auto"/>
        <w:bottom w:val="none" w:sz="0" w:space="0" w:color="auto"/>
        <w:right w:val="none" w:sz="0" w:space="0" w:color="auto"/>
      </w:divBdr>
      <w:divsChild>
        <w:div w:id="1832939941">
          <w:marLeft w:val="0"/>
          <w:marRight w:val="0"/>
          <w:marTop w:val="0"/>
          <w:marBottom w:val="0"/>
          <w:divBdr>
            <w:top w:val="none" w:sz="0" w:space="0" w:color="auto"/>
            <w:left w:val="none" w:sz="0" w:space="0" w:color="auto"/>
            <w:bottom w:val="none" w:sz="0" w:space="0" w:color="auto"/>
            <w:right w:val="none" w:sz="0" w:space="0" w:color="auto"/>
          </w:divBdr>
          <w:divsChild>
            <w:div w:id="1832939942">
              <w:marLeft w:val="0"/>
              <w:marRight w:val="0"/>
              <w:marTop w:val="0"/>
              <w:marBottom w:val="0"/>
              <w:divBdr>
                <w:top w:val="none" w:sz="0" w:space="0" w:color="auto"/>
                <w:left w:val="none" w:sz="0" w:space="0" w:color="auto"/>
                <w:bottom w:val="none" w:sz="0" w:space="0" w:color="auto"/>
                <w:right w:val="none" w:sz="0" w:space="0" w:color="auto"/>
              </w:divBdr>
              <w:divsChild>
                <w:div w:id="1832939933">
                  <w:marLeft w:val="0"/>
                  <w:marRight w:val="0"/>
                  <w:marTop w:val="0"/>
                  <w:marBottom w:val="0"/>
                  <w:divBdr>
                    <w:top w:val="none" w:sz="0" w:space="0" w:color="auto"/>
                    <w:left w:val="none" w:sz="0" w:space="0" w:color="auto"/>
                    <w:bottom w:val="none" w:sz="0" w:space="0" w:color="auto"/>
                    <w:right w:val="none" w:sz="0" w:space="0" w:color="auto"/>
                  </w:divBdr>
                  <w:divsChild>
                    <w:div w:id="1832939939">
                      <w:marLeft w:val="0"/>
                      <w:marRight w:val="0"/>
                      <w:marTop w:val="0"/>
                      <w:marBottom w:val="0"/>
                      <w:divBdr>
                        <w:top w:val="none" w:sz="0" w:space="0" w:color="auto"/>
                        <w:left w:val="none" w:sz="0" w:space="0" w:color="auto"/>
                        <w:bottom w:val="none" w:sz="0" w:space="0" w:color="auto"/>
                        <w:right w:val="none" w:sz="0" w:space="0" w:color="auto"/>
                      </w:divBdr>
                      <w:divsChild>
                        <w:div w:id="1832939944">
                          <w:marLeft w:val="0"/>
                          <w:marRight w:val="0"/>
                          <w:marTop w:val="0"/>
                          <w:marBottom w:val="0"/>
                          <w:divBdr>
                            <w:top w:val="none" w:sz="0" w:space="0" w:color="auto"/>
                            <w:left w:val="none" w:sz="0" w:space="0" w:color="auto"/>
                            <w:bottom w:val="none" w:sz="0" w:space="0" w:color="auto"/>
                            <w:right w:val="none" w:sz="0" w:space="0" w:color="auto"/>
                          </w:divBdr>
                          <w:divsChild>
                            <w:div w:id="1832939948">
                              <w:marLeft w:val="0"/>
                              <w:marRight w:val="0"/>
                              <w:marTop w:val="0"/>
                              <w:marBottom w:val="0"/>
                              <w:divBdr>
                                <w:top w:val="none" w:sz="0" w:space="0" w:color="auto"/>
                                <w:left w:val="none" w:sz="0" w:space="0" w:color="auto"/>
                                <w:bottom w:val="none" w:sz="0" w:space="0" w:color="auto"/>
                                <w:right w:val="none" w:sz="0" w:space="0" w:color="auto"/>
                              </w:divBdr>
                              <w:divsChild>
                                <w:div w:id="1832939936">
                                  <w:marLeft w:val="0"/>
                                  <w:marRight w:val="0"/>
                                  <w:marTop w:val="0"/>
                                  <w:marBottom w:val="0"/>
                                  <w:divBdr>
                                    <w:top w:val="none" w:sz="0" w:space="0" w:color="auto"/>
                                    <w:left w:val="none" w:sz="0" w:space="0" w:color="auto"/>
                                    <w:bottom w:val="none" w:sz="0" w:space="0" w:color="auto"/>
                                    <w:right w:val="none" w:sz="0" w:space="0" w:color="auto"/>
                                  </w:divBdr>
                                  <w:divsChild>
                                    <w:div w:id="1832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939950">
      <w:marLeft w:val="0"/>
      <w:marRight w:val="0"/>
      <w:marTop w:val="0"/>
      <w:marBottom w:val="0"/>
      <w:divBdr>
        <w:top w:val="none" w:sz="0" w:space="0" w:color="auto"/>
        <w:left w:val="none" w:sz="0" w:space="0" w:color="auto"/>
        <w:bottom w:val="none" w:sz="0" w:space="0" w:color="auto"/>
        <w:right w:val="none" w:sz="0" w:space="0" w:color="auto"/>
      </w:divBdr>
      <w:divsChild>
        <w:div w:id="1832939945">
          <w:marLeft w:val="0"/>
          <w:marRight w:val="0"/>
          <w:marTop w:val="0"/>
          <w:marBottom w:val="0"/>
          <w:divBdr>
            <w:top w:val="none" w:sz="0" w:space="0" w:color="auto"/>
            <w:left w:val="none" w:sz="0" w:space="0" w:color="auto"/>
            <w:bottom w:val="none" w:sz="0" w:space="0" w:color="auto"/>
            <w:right w:val="none" w:sz="0" w:space="0" w:color="auto"/>
          </w:divBdr>
          <w:divsChild>
            <w:div w:id="1832939940">
              <w:marLeft w:val="0"/>
              <w:marRight w:val="0"/>
              <w:marTop w:val="0"/>
              <w:marBottom w:val="0"/>
              <w:divBdr>
                <w:top w:val="none" w:sz="0" w:space="0" w:color="auto"/>
                <w:left w:val="none" w:sz="0" w:space="0" w:color="auto"/>
                <w:bottom w:val="none" w:sz="0" w:space="0" w:color="auto"/>
                <w:right w:val="none" w:sz="0" w:space="0" w:color="auto"/>
              </w:divBdr>
              <w:divsChild>
                <w:div w:id="1832939935">
                  <w:marLeft w:val="0"/>
                  <w:marRight w:val="0"/>
                  <w:marTop w:val="0"/>
                  <w:marBottom w:val="0"/>
                  <w:divBdr>
                    <w:top w:val="none" w:sz="0" w:space="0" w:color="auto"/>
                    <w:left w:val="none" w:sz="0" w:space="0" w:color="auto"/>
                    <w:bottom w:val="none" w:sz="0" w:space="0" w:color="auto"/>
                    <w:right w:val="none" w:sz="0" w:space="0" w:color="auto"/>
                  </w:divBdr>
                  <w:divsChild>
                    <w:div w:id="1832939943">
                      <w:marLeft w:val="0"/>
                      <w:marRight w:val="0"/>
                      <w:marTop w:val="0"/>
                      <w:marBottom w:val="0"/>
                      <w:divBdr>
                        <w:top w:val="none" w:sz="0" w:space="0" w:color="auto"/>
                        <w:left w:val="none" w:sz="0" w:space="0" w:color="auto"/>
                        <w:bottom w:val="none" w:sz="0" w:space="0" w:color="auto"/>
                        <w:right w:val="none" w:sz="0" w:space="0" w:color="auto"/>
                      </w:divBdr>
                      <w:divsChild>
                        <w:div w:id="1832939947">
                          <w:marLeft w:val="0"/>
                          <w:marRight w:val="0"/>
                          <w:marTop w:val="0"/>
                          <w:marBottom w:val="0"/>
                          <w:divBdr>
                            <w:top w:val="none" w:sz="0" w:space="0" w:color="auto"/>
                            <w:left w:val="none" w:sz="0" w:space="0" w:color="auto"/>
                            <w:bottom w:val="none" w:sz="0" w:space="0" w:color="auto"/>
                            <w:right w:val="none" w:sz="0" w:space="0" w:color="auto"/>
                          </w:divBdr>
                          <w:divsChild>
                            <w:div w:id="1832939937">
                              <w:marLeft w:val="0"/>
                              <w:marRight w:val="0"/>
                              <w:marTop w:val="0"/>
                              <w:marBottom w:val="0"/>
                              <w:divBdr>
                                <w:top w:val="none" w:sz="0" w:space="0" w:color="auto"/>
                                <w:left w:val="none" w:sz="0" w:space="0" w:color="auto"/>
                                <w:bottom w:val="none" w:sz="0" w:space="0" w:color="auto"/>
                                <w:right w:val="none" w:sz="0" w:space="0" w:color="auto"/>
                              </w:divBdr>
                              <w:divsChild>
                                <w:div w:id="1832939938">
                                  <w:marLeft w:val="0"/>
                                  <w:marRight w:val="0"/>
                                  <w:marTop w:val="0"/>
                                  <w:marBottom w:val="0"/>
                                  <w:divBdr>
                                    <w:top w:val="none" w:sz="0" w:space="0" w:color="auto"/>
                                    <w:left w:val="none" w:sz="0" w:space="0" w:color="auto"/>
                                    <w:bottom w:val="none" w:sz="0" w:space="0" w:color="auto"/>
                                    <w:right w:val="none" w:sz="0" w:space="0" w:color="auto"/>
                                  </w:divBdr>
                                  <w:divsChild>
                                    <w:div w:id="18329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939954">
      <w:marLeft w:val="0"/>
      <w:marRight w:val="0"/>
      <w:marTop w:val="0"/>
      <w:marBottom w:val="0"/>
      <w:divBdr>
        <w:top w:val="none" w:sz="0" w:space="0" w:color="auto"/>
        <w:left w:val="none" w:sz="0" w:space="0" w:color="auto"/>
        <w:bottom w:val="none" w:sz="0" w:space="0" w:color="auto"/>
        <w:right w:val="none" w:sz="0" w:space="0" w:color="auto"/>
      </w:divBdr>
      <w:divsChild>
        <w:div w:id="1832939962">
          <w:marLeft w:val="0"/>
          <w:marRight w:val="0"/>
          <w:marTop w:val="0"/>
          <w:marBottom w:val="0"/>
          <w:divBdr>
            <w:top w:val="none" w:sz="0" w:space="0" w:color="auto"/>
            <w:left w:val="none" w:sz="0" w:space="0" w:color="auto"/>
            <w:bottom w:val="none" w:sz="0" w:space="0" w:color="auto"/>
            <w:right w:val="none" w:sz="0" w:space="0" w:color="auto"/>
          </w:divBdr>
          <w:divsChild>
            <w:div w:id="1832939959">
              <w:marLeft w:val="0"/>
              <w:marRight w:val="0"/>
              <w:marTop w:val="0"/>
              <w:marBottom w:val="0"/>
              <w:divBdr>
                <w:top w:val="none" w:sz="0" w:space="0" w:color="auto"/>
                <w:left w:val="none" w:sz="0" w:space="0" w:color="auto"/>
                <w:bottom w:val="none" w:sz="0" w:space="0" w:color="auto"/>
                <w:right w:val="none" w:sz="0" w:space="0" w:color="auto"/>
              </w:divBdr>
              <w:divsChild>
                <w:div w:id="1832939960">
                  <w:marLeft w:val="0"/>
                  <w:marRight w:val="0"/>
                  <w:marTop w:val="0"/>
                  <w:marBottom w:val="0"/>
                  <w:divBdr>
                    <w:top w:val="none" w:sz="0" w:space="0" w:color="auto"/>
                    <w:left w:val="none" w:sz="0" w:space="0" w:color="auto"/>
                    <w:bottom w:val="none" w:sz="0" w:space="0" w:color="auto"/>
                    <w:right w:val="none" w:sz="0" w:space="0" w:color="auto"/>
                  </w:divBdr>
                  <w:divsChild>
                    <w:div w:id="1832939966">
                      <w:marLeft w:val="0"/>
                      <w:marRight w:val="0"/>
                      <w:marTop w:val="0"/>
                      <w:marBottom w:val="0"/>
                      <w:divBdr>
                        <w:top w:val="none" w:sz="0" w:space="0" w:color="auto"/>
                        <w:left w:val="none" w:sz="0" w:space="0" w:color="auto"/>
                        <w:bottom w:val="none" w:sz="0" w:space="0" w:color="auto"/>
                        <w:right w:val="none" w:sz="0" w:space="0" w:color="auto"/>
                      </w:divBdr>
                      <w:divsChild>
                        <w:div w:id="1832939961">
                          <w:marLeft w:val="0"/>
                          <w:marRight w:val="0"/>
                          <w:marTop w:val="0"/>
                          <w:marBottom w:val="0"/>
                          <w:divBdr>
                            <w:top w:val="none" w:sz="0" w:space="0" w:color="auto"/>
                            <w:left w:val="none" w:sz="0" w:space="0" w:color="auto"/>
                            <w:bottom w:val="none" w:sz="0" w:space="0" w:color="auto"/>
                            <w:right w:val="none" w:sz="0" w:space="0" w:color="auto"/>
                          </w:divBdr>
                          <w:divsChild>
                            <w:div w:id="1832939955">
                              <w:marLeft w:val="0"/>
                              <w:marRight w:val="0"/>
                              <w:marTop w:val="0"/>
                              <w:marBottom w:val="0"/>
                              <w:divBdr>
                                <w:top w:val="none" w:sz="0" w:space="0" w:color="auto"/>
                                <w:left w:val="none" w:sz="0" w:space="0" w:color="auto"/>
                                <w:bottom w:val="none" w:sz="0" w:space="0" w:color="auto"/>
                                <w:right w:val="none" w:sz="0" w:space="0" w:color="auto"/>
                              </w:divBdr>
                              <w:divsChild>
                                <w:div w:id="1832939951">
                                  <w:marLeft w:val="0"/>
                                  <w:marRight w:val="0"/>
                                  <w:marTop w:val="0"/>
                                  <w:marBottom w:val="0"/>
                                  <w:divBdr>
                                    <w:top w:val="none" w:sz="0" w:space="0" w:color="auto"/>
                                    <w:left w:val="none" w:sz="0" w:space="0" w:color="auto"/>
                                    <w:bottom w:val="none" w:sz="0" w:space="0" w:color="auto"/>
                                    <w:right w:val="none" w:sz="0" w:space="0" w:color="auto"/>
                                  </w:divBdr>
                                  <w:divsChild>
                                    <w:div w:id="1832939964">
                                      <w:marLeft w:val="0"/>
                                      <w:marRight w:val="0"/>
                                      <w:marTop w:val="0"/>
                                      <w:marBottom w:val="0"/>
                                      <w:divBdr>
                                        <w:top w:val="none" w:sz="0" w:space="0" w:color="auto"/>
                                        <w:left w:val="none" w:sz="0" w:space="0" w:color="auto"/>
                                        <w:bottom w:val="none" w:sz="0" w:space="0" w:color="auto"/>
                                        <w:right w:val="none" w:sz="0" w:space="0" w:color="auto"/>
                                      </w:divBdr>
                                      <w:divsChild>
                                        <w:div w:id="1832939956">
                                          <w:marLeft w:val="0"/>
                                          <w:marRight w:val="0"/>
                                          <w:marTop w:val="0"/>
                                          <w:marBottom w:val="0"/>
                                          <w:divBdr>
                                            <w:top w:val="none" w:sz="0" w:space="0" w:color="auto"/>
                                            <w:left w:val="none" w:sz="0" w:space="0" w:color="auto"/>
                                            <w:bottom w:val="none" w:sz="0" w:space="0" w:color="auto"/>
                                            <w:right w:val="none" w:sz="0" w:space="0" w:color="auto"/>
                                          </w:divBdr>
                                          <w:divsChild>
                                            <w:div w:id="1832939958">
                                              <w:marLeft w:val="0"/>
                                              <w:marRight w:val="0"/>
                                              <w:marTop w:val="0"/>
                                              <w:marBottom w:val="0"/>
                                              <w:divBdr>
                                                <w:top w:val="none" w:sz="0" w:space="0" w:color="auto"/>
                                                <w:left w:val="none" w:sz="0" w:space="0" w:color="auto"/>
                                                <w:bottom w:val="none" w:sz="0" w:space="0" w:color="auto"/>
                                                <w:right w:val="none" w:sz="0" w:space="0" w:color="auto"/>
                                              </w:divBdr>
                                              <w:divsChild>
                                                <w:div w:id="1832939963">
                                                  <w:marLeft w:val="0"/>
                                                  <w:marRight w:val="0"/>
                                                  <w:marTop w:val="0"/>
                                                  <w:marBottom w:val="0"/>
                                                  <w:divBdr>
                                                    <w:top w:val="none" w:sz="0" w:space="0" w:color="auto"/>
                                                    <w:left w:val="none" w:sz="0" w:space="0" w:color="auto"/>
                                                    <w:bottom w:val="none" w:sz="0" w:space="0" w:color="auto"/>
                                                    <w:right w:val="none" w:sz="0" w:space="0" w:color="auto"/>
                                                  </w:divBdr>
                                                  <w:divsChild>
                                                    <w:div w:id="1832939952">
                                                      <w:marLeft w:val="0"/>
                                                      <w:marRight w:val="0"/>
                                                      <w:marTop w:val="0"/>
                                                      <w:marBottom w:val="0"/>
                                                      <w:divBdr>
                                                        <w:top w:val="none" w:sz="0" w:space="0" w:color="auto"/>
                                                        <w:left w:val="none" w:sz="0" w:space="0" w:color="auto"/>
                                                        <w:bottom w:val="none" w:sz="0" w:space="0" w:color="auto"/>
                                                        <w:right w:val="none" w:sz="0" w:space="0" w:color="auto"/>
                                                      </w:divBdr>
                                                      <w:divsChild>
                                                        <w:div w:id="1832939953">
                                                          <w:marLeft w:val="0"/>
                                                          <w:marRight w:val="0"/>
                                                          <w:marTop w:val="0"/>
                                                          <w:marBottom w:val="0"/>
                                                          <w:divBdr>
                                                            <w:top w:val="none" w:sz="0" w:space="0" w:color="auto"/>
                                                            <w:left w:val="none" w:sz="0" w:space="0" w:color="auto"/>
                                                            <w:bottom w:val="none" w:sz="0" w:space="0" w:color="auto"/>
                                                            <w:right w:val="none" w:sz="0" w:space="0" w:color="auto"/>
                                                          </w:divBdr>
                                                        </w:div>
                                                        <w:div w:id="1832939957">
                                                          <w:marLeft w:val="0"/>
                                                          <w:marRight w:val="0"/>
                                                          <w:marTop w:val="0"/>
                                                          <w:marBottom w:val="0"/>
                                                          <w:divBdr>
                                                            <w:top w:val="none" w:sz="0" w:space="0" w:color="auto"/>
                                                            <w:left w:val="none" w:sz="0" w:space="0" w:color="auto"/>
                                                            <w:bottom w:val="none" w:sz="0" w:space="0" w:color="auto"/>
                                                            <w:right w:val="none" w:sz="0" w:space="0" w:color="auto"/>
                                                          </w:divBdr>
                                                        </w:div>
                                                        <w:div w:id="18329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939967">
      <w:marLeft w:val="0"/>
      <w:marRight w:val="0"/>
      <w:marTop w:val="0"/>
      <w:marBottom w:val="0"/>
      <w:divBdr>
        <w:top w:val="none" w:sz="0" w:space="0" w:color="auto"/>
        <w:left w:val="none" w:sz="0" w:space="0" w:color="auto"/>
        <w:bottom w:val="none" w:sz="0" w:space="0" w:color="auto"/>
        <w:right w:val="none" w:sz="0" w:space="0" w:color="auto"/>
      </w:divBdr>
    </w:div>
    <w:div w:id="1832939977">
      <w:marLeft w:val="0"/>
      <w:marRight w:val="0"/>
      <w:marTop w:val="0"/>
      <w:marBottom w:val="0"/>
      <w:divBdr>
        <w:top w:val="none" w:sz="0" w:space="0" w:color="auto"/>
        <w:left w:val="none" w:sz="0" w:space="0" w:color="auto"/>
        <w:bottom w:val="none" w:sz="0" w:space="0" w:color="auto"/>
        <w:right w:val="none" w:sz="0" w:space="0" w:color="auto"/>
      </w:divBdr>
      <w:divsChild>
        <w:div w:id="1832939969">
          <w:marLeft w:val="0"/>
          <w:marRight w:val="0"/>
          <w:marTop w:val="0"/>
          <w:marBottom w:val="0"/>
          <w:divBdr>
            <w:top w:val="none" w:sz="0" w:space="0" w:color="auto"/>
            <w:left w:val="none" w:sz="0" w:space="0" w:color="auto"/>
            <w:bottom w:val="none" w:sz="0" w:space="0" w:color="auto"/>
            <w:right w:val="none" w:sz="0" w:space="0" w:color="auto"/>
          </w:divBdr>
          <w:divsChild>
            <w:div w:id="1832939971">
              <w:marLeft w:val="0"/>
              <w:marRight w:val="0"/>
              <w:marTop w:val="0"/>
              <w:marBottom w:val="0"/>
              <w:divBdr>
                <w:top w:val="none" w:sz="0" w:space="0" w:color="auto"/>
                <w:left w:val="none" w:sz="0" w:space="0" w:color="auto"/>
                <w:bottom w:val="none" w:sz="0" w:space="0" w:color="auto"/>
                <w:right w:val="none" w:sz="0" w:space="0" w:color="auto"/>
              </w:divBdr>
              <w:divsChild>
                <w:div w:id="1832939972">
                  <w:marLeft w:val="0"/>
                  <w:marRight w:val="0"/>
                  <w:marTop w:val="0"/>
                  <w:marBottom w:val="0"/>
                  <w:divBdr>
                    <w:top w:val="none" w:sz="0" w:space="0" w:color="auto"/>
                    <w:left w:val="none" w:sz="0" w:space="0" w:color="auto"/>
                    <w:bottom w:val="none" w:sz="0" w:space="0" w:color="auto"/>
                    <w:right w:val="none" w:sz="0" w:space="0" w:color="auto"/>
                  </w:divBdr>
                  <w:divsChild>
                    <w:div w:id="1832939976">
                      <w:marLeft w:val="0"/>
                      <w:marRight w:val="0"/>
                      <w:marTop w:val="0"/>
                      <w:marBottom w:val="0"/>
                      <w:divBdr>
                        <w:top w:val="none" w:sz="0" w:space="0" w:color="auto"/>
                        <w:left w:val="none" w:sz="0" w:space="0" w:color="auto"/>
                        <w:bottom w:val="none" w:sz="0" w:space="0" w:color="auto"/>
                        <w:right w:val="none" w:sz="0" w:space="0" w:color="auto"/>
                      </w:divBdr>
                      <w:divsChild>
                        <w:div w:id="1832939975">
                          <w:marLeft w:val="0"/>
                          <w:marRight w:val="0"/>
                          <w:marTop w:val="0"/>
                          <w:marBottom w:val="0"/>
                          <w:divBdr>
                            <w:top w:val="none" w:sz="0" w:space="0" w:color="auto"/>
                            <w:left w:val="none" w:sz="0" w:space="0" w:color="auto"/>
                            <w:bottom w:val="none" w:sz="0" w:space="0" w:color="auto"/>
                            <w:right w:val="none" w:sz="0" w:space="0" w:color="auto"/>
                          </w:divBdr>
                          <w:divsChild>
                            <w:div w:id="1832939973">
                              <w:marLeft w:val="0"/>
                              <w:marRight w:val="0"/>
                              <w:marTop w:val="0"/>
                              <w:marBottom w:val="0"/>
                              <w:divBdr>
                                <w:top w:val="none" w:sz="0" w:space="0" w:color="auto"/>
                                <w:left w:val="none" w:sz="0" w:space="0" w:color="auto"/>
                                <w:bottom w:val="none" w:sz="0" w:space="0" w:color="auto"/>
                                <w:right w:val="none" w:sz="0" w:space="0" w:color="auto"/>
                              </w:divBdr>
                              <w:divsChild>
                                <w:div w:id="1832939974">
                                  <w:marLeft w:val="0"/>
                                  <w:marRight w:val="0"/>
                                  <w:marTop w:val="0"/>
                                  <w:marBottom w:val="0"/>
                                  <w:divBdr>
                                    <w:top w:val="none" w:sz="0" w:space="0" w:color="auto"/>
                                    <w:left w:val="none" w:sz="0" w:space="0" w:color="auto"/>
                                    <w:bottom w:val="none" w:sz="0" w:space="0" w:color="auto"/>
                                    <w:right w:val="none" w:sz="0" w:space="0" w:color="auto"/>
                                  </w:divBdr>
                                  <w:divsChild>
                                    <w:div w:id="1832939980">
                                      <w:marLeft w:val="0"/>
                                      <w:marRight w:val="0"/>
                                      <w:marTop w:val="0"/>
                                      <w:marBottom w:val="0"/>
                                      <w:divBdr>
                                        <w:top w:val="none" w:sz="0" w:space="0" w:color="auto"/>
                                        <w:left w:val="none" w:sz="0" w:space="0" w:color="auto"/>
                                        <w:bottom w:val="none" w:sz="0" w:space="0" w:color="auto"/>
                                        <w:right w:val="none" w:sz="0" w:space="0" w:color="auto"/>
                                      </w:divBdr>
                                      <w:divsChild>
                                        <w:div w:id="1832939978">
                                          <w:marLeft w:val="0"/>
                                          <w:marRight w:val="0"/>
                                          <w:marTop w:val="0"/>
                                          <w:marBottom w:val="0"/>
                                          <w:divBdr>
                                            <w:top w:val="none" w:sz="0" w:space="0" w:color="auto"/>
                                            <w:left w:val="none" w:sz="0" w:space="0" w:color="auto"/>
                                            <w:bottom w:val="none" w:sz="0" w:space="0" w:color="auto"/>
                                            <w:right w:val="none" w:sz="0" w:space="0" w:color="auto"/>
                                          </w:divBdr>
                                          <w:divsChild>
                                            <w:div w:id="1832939968">
                                              <w:marLeft w:val="0"/>
                                              <w:marRight w:val="0"/>
                                              <w:marTop w:val="0"/>
                                              <w:marBottom w:val="0"/>
                                              <w:divBdr>
                                                <w:top w:val="none" w:sz="0" w:space="0" w:color="auto"/>
                                                <w:left w:val="none" w:sz="0" w:space="0" w:color="auto"/>
                                                <w:bottom w:val="none" w:sz="0" w:space="0" w:color="auto"/>
                                                <w:right w:val="none" w:sz="0" w:space="0" w:color="auto"/>
                                              </w:divBdr>
                                              <w:divsChild>
                                                <w:div w:id="1832939979">
                                                  <w:marLeft w:val="0"/>
                                                  <w:marRight w:val="0"/>
                                                  <w:marTop w:val="0"/>
                                                  <w:marBottom w:val="0"/>
                                                  <w:divBdr>
                                                    <w:top w:val="none" w:sz="0" w:space="0" w:color="auto"/>
                                                    <w:left w:val="none" w:sz="0" w:space="0" w:color="auto"/>
                                                    <w:bottom w:val="none" w:sz="0" w:space="0" w:color="auto"/>
                                                    <w:right w:val="none" w:sz="0" w:space="0" w:color="auto"/>
                                                  </w:divBdr>
                                                  <w:divsChild>
                                                    <w:div w:id="18329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939981">
      <w:marLeft w:val="0"/>
      <w:marRight w:val="0"/>
      <w:marTop w:val="0"/>
      <w:marBottom w:val="0"/>
      <w:divBdr>
        <w:top w:val="none" w:sz="0" w:space="0" w:color="auto"/>
        <w:left w:val="none" w:sz="0" w:space="0" w:color="auto"/>
        <w:bottom w:val="none" w:sz="0" w:space="0" w:color="auto"/>
        <w:right w:val="none" w:sz="0" w:space="0" w:color="auto"/>
      </w:divBdr>
    </w:div>
    <w:div w:id="1850755942">
      <w:bodyDiv w:val="1"/>
      <w:marLeft w:val="0"/>
      <w:marRight w:val="0"/>
      <w:marTop w:val="0"/>
      <w:marBottom w:val="0"/>
      <w:divBdr>
        <w:top w:val="none" w:sz="0" w:space="0" w:color="auto"/>
        <w:left w:val="none" w:sz="0" w:space="0" w:color="auto"/>
        <w:bottom w:val="none" w:sz="0" w:space="0" w:color="auto"/>
        <w:right w:val="none" w:sz="0" w:space="0" w:color="auto"/>
      </w:divBdr>
      <w:divsChild>
        <w:div w:id="987442282">
          <w:marLeft w:val="0"/>
          <w:marRight w:val="0"/>
          <w:marTop w:val="0"/>
          <w:marBottom w:val="0"/>
          <w:divBdr>
            <w:top w:val="none" w:sz="0" w:space="0" w:color="auto"/>
            <w:left w:val="none" w:sz="0" w:space="0" w:color="auto"/>
            <w:bottom w:val="none" w:sz="0" w:space="0" w:color="auto"/>
            <w:right w:val="none" w:sz="0" w:space="0" w:color="auto"/>
          </w:divBdr>
          <w:divsChild>
            <w:div w:id="1411153143">
              <w:marLeft w:val="0"/>
              <w:marRight w:val="0"/>
              <w:marTop w:val="0"/>
              <w:marBottom w:val="0"/>
              <w:divBdr>
                <w:top w:val="none" w:sz="0" w:space="0" w:color="auto"/>
                <w:left w:val="none" w:sz="0" w:space="0" w:color="auto"/>
                <w:bottom w:val="none" w:sz="0" w:space="0" w:color="auto"/>
                <w:right w:val="none" w:sz="0" w:space="0" w:color="auto"/>
              </w:divBdr>
              <w:divsChild>
                <w:div w:id="565995986">
                  <w:marLeft w:val="0"/>
                  <w:marRight w:val="0"/>
                  <w:marTop w:val="0"/>
                  <w:marBottom w:val="0"/>
                  <w:divBdr>
                    <w:top w:val="none" w:sz="0" w:space="0" w:color="auto"/>
                    <w:left w:val="none" w:sz="0" w:space="0" w:color="auto"/>
                    <w:bottom w:val="none" w:sz="0" w:space="0" w:color="auto"/>
                    <w:right w:val="none" w:sz="0" w:space="0" w:color="auto"/>
                  </w:divBdr>
                  <w:divsChild>
                    <w:div w:id="116990205">
                      <w:marLeft w:val="0"/>
                      <w:marRight w:val="0"/>
                      <w:marTop w:val="0"/>
                      <w:marBottom w:val="0"/>
                      <w:divBdr>
                        <w:top w:val="none" w:sz="0" w:space="0" w:color="auto"/>
                        <w:left w:val="none" w:sz="0" w:space="0" w:color="auto"/>
                        <w:bottom w:val="none" w:sz="0" w:space="0" w:color="auto"/>
                        <w:right w:val="none" w:sz="0" w:space="0" w:color="auto"/>
                      </w:divBdr>
                      <w:divsChild>
                        <w:div w:id="916600456">
                          <w:marLeft w:val="0"/>
                          <w:marRight w:val="0"/>
                          <w:marTop w:val="0"/>
                          <w:marBottom w:val="0"/>
                          <w:divBdr>
                            <w:top w:val="none" w:sz="0" w:space="0" w:color="auto"/>
                            <w:left w:val="none" w:sz="0" w:space="0" w:color="auto"/>
                            <w:bottom w:val="none" w:sz="0" w:space="0" w:color="auto"/>
                            <w:right w:val="none" w:sz="0" w:space="0" w:color="auto"/>
                          </w:divBdr>
                          <w:divsChild>
                            <w:div w:id="508299753">
                              <w:marLeft w:val="0"/>
                              <w:marRight w:val="0"/>
                              <w:marTop w:val="0"/>
                              <w:marBottom w:val="0"/>
                              <w:divBdr>
                                <w:top w:val="none" w:sz="0" w:space="0" w:color="auto"/>
                                <w:left w:val="none" w:sz="0" w:space="0" w:color="auto"/>
                                <w:bottom w:val="none" w:sz="0" w:space="0" w:color="auto"/>
                                <w:right w:val="none" w:sz="0" w:space="0" w:color="auto"/>
                              </w:divBdr>
                              <w:divsChild>
                                <w:div w:id="169832737">
                                  <w:marLeft w:val="0"/>
                                  <w:marRight w:val="0"/>
                                  <w:marTop w:val="0"/>
                                  <w:marBottom w:val="0"/>
                                  <w:divBdr>
                                    <w:top w:val="none" w:sz="0" w:space="0" w:color="auto"/>
                                    <w:left w:val="none" w:sz="0" w:space="0" w:color="auto"/>
                                    <w:bottom w:val="none" w:sz="0" w:space="0" w:color="auto"/>
                                    <w:right w:val="none" w:sz="0" w:space="0" w:color="auto"/>
                                  </w:divBdr>
                                  <w:divsChild>
                                    <w:div w:id="1031419544">
                                      <w:marLeft w:val="0"/>
                                      <w:marRight w:val="0"/>
                                      <w:marTop w:val="0"/>
                                      <w:marBottom w:val="0"/>
                                      <w:divBdr>
                                        <w:top w:val="none" w:sz="0" w:space="0" w:color="auto"/>
                                        <w:left w:val="none" w:sz="0" w:space="0" w:color="auto"/>
                                        <w:bottom w:val="none" w:sz="0" w:space="0" w:color="auto"/>
                                        <w:right w:val="none" w:sz="0" w:space="0" w:color="auto"/>
                                      </w:divBdr>
                                      <w:divsChild>
                                        <w:div w:id="2075424211">
                                          <w:marLeft w:val="0"/>
                                          <w:marRight w:val="0"/>
                                          <w:marTop w:val="75"/>
                                          <w:marBottom w:val="0"/>
                                          <w:divBdr>
                                            <w:top w:val="none" w:sz="0" w:space="0" w:color="auto"/>
                                            <w:left w:val="none" w:sz="0" w:space="0" w:color="auto"/>
                                            <w:bottom w:val="none" w:sz="0" w:space="0" w:color="auto"/>
                                            <w:right w:val="none" w:sz="0" w:space="0" w:color="auto"/>
                                          </w:divBdr>
                                          <w:divsChild>
                                            <w:div w:id="1224413215">
                                              <w:marLeft w:val="0"/>
                                              <w:marRight w:val="0"/>
                                              <w:marTop w:val="0"/>
                                              <w:marBottom w:val="0"/>
                                              <w:divBdr>
                                                <w:top w:val="none" w:sz="0" w:space="0" w:color="auto"/>
                                                <w:left w:val="none" w:sz="0" w:space="0" w:color="auto"/>
                                                <w:bottom w:val="none" w:sz="0" w:space="0" w:color="auto"/>
                                                <w:right w:val="none" w:sz="0" w:space="0" w:color="auto"/>
                                              </w:divBdr>
                                              <w:divsChild>
                                                <w:div w:id="1105538130">
                                                  <w:marLeft w:val="0"/>
                                                  <w:marRight w:val="0"/>
                                                  <w:marTop w:val="0"/>
                                                  <w:marBottom w:val="0"/>
                                                  <w:divBdr>
                                                    <w:top w:val="none" w:sz="0" w:space="0" w:color="auto"/>
                                                    <w:left w:val="none" w:sz="0" w:space="0" w:color="auto"/>
                                                    <w:bottom w:val="none" w:sz="0" w:space="0" w:color="auto"/>
                                                    <w:right w:val="none" w:sz="0" w:space="0" w:color="auto"/>
                                                  </w:divBdr>
                                                  <w:divsChild>
                                                    <w:div w:id="1124690649">
                                                      <w:marLeft w:val="0"/>
                                                      <w:marRight w:val="0"/>
                                                      <w:marTop w:val="0"/>
                                                      <w:marBottom w:val="0"/>
                                                      <w:divBdr>
                                                        <w:top w:val="none" w:sz="0" w:space="0" w:color="auto"/>
                                                        <w:left w:val="none" w:sz="0" w:space="0" w:color="auto"/>
                                                        <w:bottom w:val="none" w:sz="0" w:space="0" w:color="auto"/>
                                                        <w:right w:val="none" w:sz="0" w:space="0" w:color="auto"/>
                                                      </w:divBdr>
                                                      <w:divsChild>
                                                        <w:div w:id="79445829">
                                                          <w:marLeft w:val="0"/>
                                                          <w:marRight w:val="0"/>
                                                          <w:marTop w:val="0"/>
                                                          <w:marBottom w:val="0"/>
                                                          <w:divBdr>
                                                            <w:top w:val="none" w:sz="0" w:space="0" w:color="auto"/>
                                                            <w:left w:val="none" w:sz="0" w:space="0" w:color="auto"/>
                                                            <w:bottom w:val="none" w:sz="0" w:space="0" w:color="auto"/>
                                                            <w:right w:val="none" w:sz="0" w:space="0" w:color="auto"/>
                                                          </w:divBdr>
                                                          <w:divsChild>
                                                            <w:div w:id="11378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abrura.022.co.il/BRPortal/br/P12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2689</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AVIGAD</cp:lastModifiedBy>
  <cp:revision>2</cp:revision>
  <cp:lastPrinted>2011-10-28T06:27:00Z</cp:lastPrinted>
  <dcterms:created xsi:type="dcterms:W3CDTF">2014-05-16T11:50:00Z</dcterms:created>
  <dcterms:modified xsi:type="dcterms:W3CDTF">2014-05-16T11:50:00Z</dcterms:modified>
</cp:coreProperties>
</file>